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2E9F" w14:textId="7738F8CD" w:rsidR="00733F1A" w:rsidRPr="00D424EF" w:rsidRDefault="00733F1A" w:rsidP="00733F1A">
      <w:pPr>
        <w:pStyle w:val="Titolo1"/>
        <w:jc w:val="both"/>
        <w:rPr>
          <w:rFonts w:asciiTheme="minorHAnsi" w:hAnsiTheme="minorHAnsi"/>
          <w:noProof/>
          <w:color w:val="auto"/>
          <w:sz w:val="22"/>
          <w:szCs w:val="22"/>
        </w:rPr>
      </w:pPr>
      <w:bookmarkStart w:id="0" w:name="_Toc187405389"/>
      <w:r w:rsidRPr="00BF000E">
        <w:rPr>
          <w:rFonts w:asciiTheme="minorHAnsi" w:hAnsiTheme="minorHAnsi"/>
          <w:b/>
          <w:bCs/>
          <w:noProof/>
          <w:color w:val="auto"/>
          <w:sz w:val="22"/>
          <w:szCs w:val="22"/>
        </w:rPr>
        <w:t xml:space="preserve">ALLEGATO </w:t>
      </w:r>
      <w:r w:rsidR="00BF000E">
        <w:rPr>
          <w:rFonts w:asciiTheme="minorHAnsi" w:hAnsiTheme="minorHAnsi"/>
          <w:b/>
          <w:bCs/>
          <w:noProof/>
          <w:color w:val="auto"/>
          <w:sz w:val="22"/>
          <w:szCs w:val="22"/>
        </w:rPr>
        <w:t>“</w:t>
      </w:r>
      <w:r w:rsidR="00245EF3" w:rsidRPr="00BF000E">
        <w:rPr>
          <w:rFonts w:asciiTheme="minorHAnsi" w:hAnsiTheme="minorHAnsi"/>
          <w:b/>
          <w:bCs/>
          <w:noProof/>
          <w:color w:val="auto"/>
          <w:sz w:val="22"/>
          <w:szCs w:val="22"/>
        </w:rPr>
        <w:t>B</w:t>
      </w:r>
      <w:r w:rsidR="00BF000E">
        <w:rPr>
          <w:rFonts w:asciiTheme="minorHAnsi" w:hAnsiTheme="minorHAnsi"/>
          <w:b/>
          <w:bCs/>
          <w:noProof/>
          <w:color w:val="auto"/>
          <w:sz w:val="22"/>
          <w:szCs w:val="22"/>
        </w:rPr>
        <w:t>”</w:t>
      </w:r>
      <w:r w:rsidRPr="00D424EF">
        <w:rPr>
          <w:rFonts w:asciiTheme="minorHAnsi" w:hAnsiTheme="minorHAnsi"/>
          <w:noProof/>
          <w:color w:val="auto"/>
          <w:sz w:val="22"/>
          <w:szCs w:val="22"/>
        </w:rPr>
        <w:t xml:space="preserve"> - “Uso e caratteristiche tecniche dell’emblema dell’Unione («emblema»)” Allegato II del Regolamento di esecuzione (UE) 2022/129 della Commissione del 21 dicembre 2021</w:t>
      </w:r>
      <w:bookmarkEnd w:id="0"/>
    </w:p>
    <w:p w14:paraId="245C695F" w14:textId="77777777" w:rsidR="00733F1A" w:rsidRPr="00164DBA" w:rsidRDefault="00733F1A" w:rsidP="00733F1A">
      <w:pPr>
        <w:pStyle w:val="Paragrafoelenco"/>
        <w:ind w:left="360"/>
        <w:jc w:val="both"/>
        <w:rPr>
          <w:noProof/>
        </w:rPr>
      </w:pPr>
    </w:p>
    <w:p w14:paraId="084332AA" w14:textId="77777777" w:rsidR="00733F1A" w:rsidRPr="00164DBA" w:rsidRDefault="00733F1A" w:rsidP="009971B5">
      <w:pPr>
        <w:pStyle w:val="Paragrafoelenco"/>
        <w:ind w:left="284" w:hanging="284"/>
        <w:jc w:val="both"/>
        <w:rPr>
          <w:noProof/>
        </w:rPr>
      </w:pPr>
      <w:r w:rsidRPr="00164DBA">
        <w:rPr>
          <w:noProof/>
        </w:rPr>
        <w:t>1.   L’emblema figura in maniera prominente in tutti i materiali di comunicazione, come prodotti stampati o digitali, siti web e loro versione mobile, relativi all’attuazione di un’operazione e destinati al pubblico o ai partecipanti.</w:t>
      </w:r>
    </w:p>
    <w:p w14:paraId="14FB4C5F" w14:textId="77777777" w:rsidR="00733F1A" w:rsidRPr="00164DBA" w:rsidRDefault="00733F1A" w:rsidP="009971B5">
      <w:pPr>
        <w:pStyle w:val="Paragrafoelenco"/>
        <w:ind w:left="0"/>
        <w:jc w:val="both"/>
        <w:rPr>
          <w:noProof/>
        </w:rPr>
      </w:pPr>
      <w:r w:rsidRPr="00164DBA">
        <w:rPr>
          <w:noProof/>
        </w:rPr>
        <w:t>2.   La frase «Finanziato dall’Unione europea» o «Cofinanziato dall’Unione europea» è sempre scritta per esteso e posta accanto all’emblema.</w:t>
      </w:r>
    </w:p>
    <w:p w14:paraId="07AD9D3A" w14:textId="77777777" w:rsidR="00733F1A" w:rsidRPr="00164DBA" w:rsidRDefault="00733F1A" w:rsidP="009971B5">
      <w:pPr>
        <w:jc w:val="both"/>
        <w:rPr>
          <w:noProof/>
        </w:rPr>
      </w:pPr>
      <w:r w:rsidRPr="00164DBA">
        <w:rPr>
          <w:noProof/>
        </w:rPr>
        <w:t>3.   Per il testo che accompagna l’emblema va utilizzato il seguente carattere: Calibri. Non sono ammessi corsivo, sottolineature o effetti speciali.</w:t>
      </w:r>
    </w:p>
    <w:p w14:paraId="2A755CD7" w14:textId="77777777" w:rsidR="00733F1A" w:rsidRPr="00164DBA" w:rsidRDefault="00733F1A" w:rsidP="009971B5">
      <w:pPr>
        <w:jc w:val="both"/>
        <w:rPr>
          <w:noProof/>
        </w:rPr>
      </w:pPr>
      <w:r w:rsidRPr="00164DBA">
        <w:rPr>
          <w:noProof/>
        </w:rPr>
        <w:t>4.   Il posizionamento del testo rispetto all’emblema non deve interferire in alcun modo con l’emblema.</w:t>
      </w:r>
    </w:p>
    <w:p w14:paraId="7377625E" w14:textId="77777777" w:rsidR="00733F1A" w:rsidRPr="00164DBA" w:rsidRDefault="00733F1A" w:rsidP="009971B5">
      <w:pPr>
        <w:jc w:val="both"/>
        <w:rPr>
          <w:noProof/>
        </w:rPr>
      </w:pPr>
      <w:r w:rsidRPr="00164DBA">
        <w:rPr>
          <w:noProof/>
        </w:rPr>
        <w:t>5.   La dimensione dei caratteri deve essere proporzionata alla dimensione dell’emblema.</w:t>
      </w:r>
    </w:p>
    <w:p w14:paraId="4605AE2E" w14:textId="77777777" w:rsidR="00733F1A" w:rsidRPr="00164DBA" w:rsidRDefault="00733F1A" w:rsidP="009971B5">
      <w:pPr>
        <w:jc w:val="both"/>
        <w:rPr>
          <w:noProof/>
        </w:rPr>
      </w:pPr>
      <w:r w:rsidRPr="00164DBA">
        <w:rPr>
          <w:noProof/>
        </w:rPr>
        <w:t>6.   Il colore dei caratteri è Reflex Blue, nero o bianco, secondo lo sfondo utilizzato.</w:t>
      </w:r>
    </w:p>
    <w:p w14:paraId="62F7E244" w14:textId="77777777" w:rsidR="00733F1A" w:rsidRPr="00164DBA" w:rsidRDefault="00733F1A" w:rsidP="009971B5">
      <w:pPr>
        <w:jc w:val="both"/>
        <w:rPr>
          <w:noProof/>
        </w:rPr>
      </w:pPr>
      <w:r w:rsidRPr="00164DBA">
        <w:rPr>
          <w:noProof/>
        </w:rPr>
        <w:t>7.   L’emblema non può essere modificato o fuso con altri elementi grafici o testi. Se oltre all’emblema figurano altri loghi, l’emblema deve presentare almeno dimensioni uguali, in altezza o larghezza, a quelle del più grande degli altri loghi. Non è ammesso l’uso di altre identità visive o altri loghi per evidenziare il sostegno dell’Unione, a parte l’emblema.</w:t>
      </w:r>
    </w:p>
    <w:p w14:paraId="5AB03673" w14:textId="77777777" w:rsidR="00733F1A" w:rsidRPr="00164DBA" w:rsidRDefault="00733F1A" w:rsidP="009971B5">
      <w:pPr>
        <w:jc w:val="both"/>
        <w:rPr>
          <w:noProof/>
        </w:rPr>
      </w:pPr>
      <w:r w:rsidRPr="00164DBA">
        <w:rPr>
          <w:noProof/>
        </w:rPr>
        <w:t>8.   Qualora nello stesso sito siano attuate varie operazioni, con il sostegno dello stesso o di diversi strumenti di finanziamento, o se sono previsti ulteriori finanziamenti per la stessa operazione in data successiva, si espone almeno una targa o un cartellone.</w:t>
      </w:r>
    </w:p>
    <w:p w14:paraId="3525BB43" w14:textId="77777777" w:rsidR="00733F1A" w:rsidRPr="00164DBA" w:rsidRDefault="00733F1A" w:rsidP="009971B5">
      <w:pPr>
        <w:jc w:val="both"/>
        <w:rPr>
          <w:noProof/>
        </w:rPr>
      </w:pPr>
      <w:r w:rsidRPr="00164DBA">
        <w:rPr>
          <w:noProof/>
        </w:rPr>
        <w:t>9.   Istruzioni grafiche per l’emblema e la definizione dei colori standard:</w:t>
      </w:r>
    </w:p>
    <w:p w14:paraId="038DB8E2" w14:textId="77777777" w:rsidR="00733F1A" w:rsidRPr="00164DBA" w:rsidRDefault="00733F1A" w:rsidP="00733F1A">
      <w:pPr>
        <w:pStyle w:val="Paragrafoelenco"/>
        <w:ind w:left="360"/>
        <w:jc w:val="both"/>
        <w:rPr>
          <w:noProof/>
        </w:rPr>
      </w:pPr>
      <w:r w:rsidRPr="00164DBA">
        <w:rPr>
          <w:noProof/>
        </w:rPr>
        <w:t>A)</w:t>
      </w:r>
      <w:r w:rsidRPr="00164DBA">
        <w:rPr>
          <w:noProof/>
        </w:rPr>
        <w:tab/>
        <w:t>DESCRIZIONE SIMBOLICA</w:t>
      </w:r>
    </w:p>
    <w:p w14:paraId="6EFA6AC6" w14:textId="77777777" w:rsidR="00733F1A" w:rsidRPr="00164DBA" w:rsidRDefault="00733F1A" w:rsidP="00733F1A">
      <w:pPr>
        <w:pStyle w:val="Paragrafoelenco"/>
        <w:ind w:left="360"/>
        <w:jc w:val="both"/>
        <w:rPr>
          <w:noProof/>
        </w:rPr>
      </w:pPr>
      <w:r w:rsidRPr="00164DBA">
        <w:rPr>
          <w:noProof/>
        </w:rPr>
        <w:t>Sullo sfondo blu del cielo, una corona di dodici stelle dorate rappresenta l’unione dei popoli europei. Il numero delle stelle è invariabile in quanto 12 è simbolo di perfezione e unità.</w:t>
      </w:r>
    </w:p>
    <w:p w14:paraId="17DF225F" w14:textId="77777777" w:rsidR="00733F1A" w:rsidRPr="00164DBA" w:rsidRDefault="00733F1A" w:rsidP="00733F1A">
      <w:pPr>
        <w:pStyle w:val="Paragrafoelenco"/>
        <w:ind w:left="360"/>
        <w:jc w:val="both"/>
        <w:rPr>
          <w:noProof/>
        </w:rPr>
      </w:pPr>
      <w:r w:rsidRPr="00164DBA">
        <w:rPr>
          <w:noProof/>
        </w:rPr>
        <w:t>B)</w:t>
      </w:r>
      <w:r w:rsidRPr="00164DBA">
        <w:rPr>
          <w:noProof/>
        </w:rPr>
        <w:tab/>
        <w:t>DESCRIZIONE ARALDICA</w:t>
      </w:r>
    </w:p>
    <w:p w14:paraId="6636547A" w14:textId="77777777" w:rsidR="00733F1A" w:rsidRPr="00164DBA" w:rsidRDefault="00733F1A" w:rsidP="00733F1A">
      <w:pPr>
        <w:pStyle w:val="Paragrafoelenco"/>
        <w:ind w:left="360"/>
        <w:jc w:val="both"/>
        <w:rPr>
          <w:noProof/>
        </w:rPr>
      </w:pPr>
      <w:r w:rsidRPr="00164DBA">
        <w:rPr>
          <w:noProof/>
        </w:rPr>
        <w:t>Un cerchio composto da dodici stelle dorate a cinque punte, non contigue, in campo azzurro.</w:t>
      </w:r>
    </w:p>
    <w:p w14:paraId="644D31ED" w14:textId="522AE117" w:rsidR="00733F1A" w:rsidRPr="00164DBA" w:rsidRDefault="00733F1A" w:rsidP="009971B5">
      <w:pPr>
        <w:pStyle w:val="Paragrafoelenco"/>
        <w:ind w:left="360"/>
        <w:jc w:val="both"/>
        <w:rPr>
          <w:noProof/>
        </w:rPr>
      </w:pPr>
      <w:r w:rsidRPr="00164DBA">
        <w:rPr>
          <w:noProof/>
        </w:rPr>
        <w:t>C)</w:t>
      </w:r>
      <w:r w:rsidRPr="00164DBA">
        <w:rPr>
          <w:noProof/>
        </w:rPr>
        <w:tab/>
        <w:t>DESCRIZIONE GEOMETRICA</w:t>
      </w:r>
    </w:p>
    <w:p w14:paraId="683D3BBF" w14:textId="77777777" w:rsidR="009971B5" w:rsidRPr="00164DBA" w:rsidRDefault="009971B5" w:rsidP="009971B5">
      <w:pPr>
        <w:pStyle w:val="Paragrafoelenco"/>
        <w:ind w:left="360"/>
        <w:jc w:val="both"/>
        <w:rPr>
          <w:noProof/>
        </w:rPr>
      </w:pPr>
    </w:p>
    <w:p w14:paraId="1F07E795" w14:textId="6ACA0862" w:rsidR="00733F1A" w:rsidRPr="00164DBA" w:rsidRDefault="00733F1A" w:rsidP="009971B5">
      <w:pPr>
        <w:pStyle w:val="Paragrafoelenco"/>
        <w:ind w:left="360"/>
        <w:jc w:val="both"/>
        <w:rPr>
          <w:noProof/>
        </w:rPr>
      </w:pPr>
      <w:r w:rsidRPr="00164DBA">
        <w:rPr>
          <w:noProof/>
          <w:color w:val="000000" w:themeColor="text1"/>
          <w:shd w:val="clear" w:color="auto" w:fill="E6E6E6"/>
        </w:rPr>
        <w:drawing>
          <wp:inline distT="0" distB="0" distL="0" distR="0" wp14:anchorId="71B38368" wp14:editId="4E28D81A">
            <wp:extent cx="1972999" cy="1372390"/>
            <wp:effectExtent l="0" t="0" r="8255" b="0"/>
            <wp:docPr id="2033141998" name="Immagine 2033141998"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6661" cy="1374937"/>
                    </a:xfrm>
                    <a:prstGeom prst="rect">
                      <a:avLst/>
                    </a:prstGeom>
                    <a:noFill/>
                    <a:ln>
                      <a:noFill/>
                    </a:ln>
                  </pic:spPr>
                </pic:pic>
              </a:graphicData>
            </a:graphic>
          </wp:inline>
        </w:drawing>
      </w:r>
    </w:p>
    <w:p w14:paraId="351CFC30" w14:textId="28243BD4" w:rsidR="00733F1A" w:rsidRPr="00164DBA" w:rsidRDefault="00733F1A" w:rsidP="009971B5">
      <w:pPr>
        <w:jc w:val="both"/>
        <w:rPr>
          <w:noProof/>
        </w:rPr>
      </w:pPr>
      <w:r w:rsidRPr="00164DBA">
        <w:rPr>
          <w:noProof/>
        </w:rPr>
        <w:t>L’emblema è costituito da una bandiera blu di forma rettangolare, la cui base ha una lunghezza pari a una volta e mezza quella del ghindante. Dodici stelle dorate sono allineate a intervalli regolari lungo un cerchio ideale il cui centro è situato nel punto d’incontro delle diagonali del rettangolo. Il raggio del cerchio è pari a un terzo dell’altezza del ghindante. Ogni stella ha cinque punte iscritte nella circonferenza di un cerchio ideale, il cui raggio è pari a 1/18 dell’altezza del ghindante. Tutte le stelle sono disposte verticalmente, cioè con una punta rivolta verso l’alto e due punte appoggiate direttamente su una linea retta immaginaria perpendicolare all’asta. Nel cerchio le stelle sono disposte come le ore sul quadrante di un orologio. Il loro numero è invariabile.</w:t>
      </w:r>
    </w:p>
    <w:p w14:paraId="34039CD3" w14:textId="77777777" w:rsidR="00733F1A" w:rsidRPr="00164DBA" w:rsidRDefault="00733F1A" w:rsidP="009971B5">
      <w:pPr>
        <w:jc w:val="both"/>
        <w:rPr>
          <w:noProof/>
        </w:rPr>
      </w:pPr>
      <w:r w:rsidRPr="00164DBA">
        <w:rPr>
          <w:noProof/>
        </w:rPr>
        <w:lastRenderedPageBreak/>
        <w:t>D)</w:t>
      </w:r>
      <w:r w:rsidRPr="00164DBA">
        <w:rPr>
          <w:noProof/>
        </w:rPr>
        <w:tab/>
        <w:t>COLORI REGOLAMENTARI</w:t>
      </w:r>
    </w:p>
    <w:p w14:paraId="09A406E6" w14:textId="77777777" w:rsidR="00733F1A" w:rsidRPr="00164DBA" w:rsidRDefault="00733F1A" w:rsidP="009971B5">
      <w:pPr>
        <w:jc w:val="both"/>
        <w:rPr>
          <w:noProof/>
        </w:rPr>
      </w:pPr>
      <w:r w:rsidRPr="00164DBA">
        <w:rPr>
          <w:noProof/>
        </w:rPr>
        <w:t>I colori dell’emblema sono: PANTONE REFLEX BLUE per l’area del rettangolo; PANTONE YELLOW per le stelle.</w:t>
      </w:r>
    </w:p>
    <w:p w14:paraId="74A95A87" w14:textId="77777777" w:rsidR="00733F1A" w:rsidRPr="00164DBA" w:rsidRDefault="00733F1A" w:rsidP="009971B5">
      <w:pPr>
        <w:jc w:val="both"/>
        <w:rPr>
          <w:noProof/>
        </w:rPr>
      </w:pPr>
      <w:r w:rsidRPr="00164DBA">
        <w:rPr>
          <w:noProof/>
        </w:rPr>
        <w:t>E)</w:t>
      </w:r>
      <w:r w:rsidRPr="00164DBA">
        <w:rPr>
          <w:noProof/>
        </w:rPr>
        <w:tab/>
        <w:t>RIPRODUZIONE IN QUADRICROMIA</w:t>
      </w:r>
    </w:p>
    <w:p w14:paraId="2002D6FE" w14:textId="77777777" w:rsidR="00733F1A" w:rsidRPr="00164DBA" w:rsidRDefault="00733F1A" w:rsidP="009971B5">
      <w:pPr>
        <w:jc w:val="both"/>
        <w:rPr>
          <w:noProof/>
        </w:rPr>
      </w:pPr>
      <w:r w:rsidRPr="00164DBA">
        <w:rPr>
          <w:noProof/>
        </w:rPr>
        <w:t>In caso di stampa in quadricromia i due colori standard saranno ottenuti per mezzo dei quattro colori della quadricromia.</w:t>
      </w:r>
    </w:p>
    <w:p w14:paraId="27FEA21F" w14:textId="77777777" w:rsidR="00733F1A" w:rsidRPr="00164DBA" w:rsidRDefault="00733F1A" w:rsidP="009971B5">
      <w:pPr>
        <w:jc w:val="both"/>
        <w:rPr>
          <w:noProof/>
        </w:rPr>
      </w:pPr>
      <w:r w:rsidRPr="00164DBA">
        <w:rPr>
          <w:noProof/>
        </w:rPr>
        <w:t>Il PANTONE YELLOW si ottiene con il 100 % di «Process Yellow».</w:t>
      </w:r>
    </w:p>
    <w:p w14:paraId="6E9E3C8D" w14:textId="77777777" w:rsidR="00733F1A" w:rsidRPr="00164DBA" w:rsidRDefault="00733F1A" w:rsidP="009971B5">
      <w:pPr>
        <w:jc w:val="both"/>
        <w:rPr>
          <w:noProof/>
        </w:rPr>
      </w:pPr>
      <w:r w:rsidRPr="00164DBA">
        <w:rPr>
          <w:noProof/>
        </w:rPr>
        <w:t>Il PANTONE REFLEX BLUE si ottiene mescolando il 100 % di «Process Cyan» e l’80 % di «Process Magenta».</w:t>
      </w:r>
    </w:p>
    <w:p w14:paraId="4785DD64" w14:textId="77777777" w:rsidR="00733F1A" w:rsidRPr="00164DBA" w:rsidRDefault="00733F1A" w:rsidP="009971B5">
      <w:pPr>
        <w:jc w:val="both"/>
        <w:rPr>
          <w:noProof/>
        </w:rPr>
      </w:pPr>
      <w:r w:rsidRPr="00164DBA">
        <w:rPr>
          <w:noProof/>
        </w:rPr>
        <w:t>INTERNET</w:t>
      </w:r>
    </w:p>
    <w:p w14:paraId="758B1C04" w14:textId="77777777" w:rsidR="00733F1A" w:rsidRPr="00164DBA" w:rsidRDefault="00733F1A" w:rsidP="009971B5">
      <w:pPr>
        <w:jc w:val="both"/>
        <w:rPr>
          <w:noProof/>
        </w:rPr>
      </w:pPr>
      <w:r w:rsidRPr="00164DBA">
        <w:rPr>
          <w:noProof/>
        </w:rPr>
        <w:t>Nella gamma web il PANTONE REFLEX BLUE corrisponde al colore RGB: 0/51/153 (esadecimale: 003399) e il PANTONE YELLOW corrisponde al colore RGB: 255/204/0 (esadecimale: FFCC00).</w:t>
      </w:r>
    </w:p>
    <w:p w14:paraId="74BECBB9" w14:textId="77777777" w:rsidR="00733F1A" w:rsidRPr="00164DBA" w:rsidRDefault="00733F1A" w:rsidP="009971B5">
      <w:pPr>
        <w:jc w:val="both"/>
        <w:rPr>
          <w:noProof/>
        </w:rPr>
      </w:pPr>
      <w:r w:rsidRPr="00164DBA">
        <w:rPr>
          <w:noProof/>
        </w:rPr>
        <w:t>RIPRODUZIONE IN MONOCROMIA</w:t>
      </w:r>
    </w:p>
    <w:p w14:paraId="569A653A" w14:textId="77777777" w:rsidR="00733F1A" w:rsidRPr="00164DBA" w:rsidRDefault="00733F1A" w:rsidP="009971B5">
      <w:pPr>
        <w:jc w:val="both"/>
        <w:rPr>
          <w:noProof/>
        </w:rPr>
      </w:pPr>
      <w:r w:rsidRPr="00164DBA">
        <w:rPr>
          <w:noProof/>
        </w:rPr>
        <w:t>Se si utilizza il nero, delimitare con un filetto nero l’area del rettangolo e inserire le stelle nere in campo bianco.</w:t>
      </w:r>
    </w:p>
    <w:p w14:paraId="7C2A46FF" w14:textId="77777777" w:rsidR="00733F1A" w:rsidRPr="00164DBA" w:rsidRDefault="00733F1A" w:rsidP="00733F1A">
      <w:pPr>
        <w:pStyle w:val="Paragrafoelenco"/>
        <w:ind w:left="360"/>
        <w:jc w:val="both"/>
        <w:rPr>
          <w:noProof/>
        </w:rPr>
      </w:pPr>
      <w:r w:rsidRPr="00164DBA">
        <w:rPr>
          <w:noProof/>
        </w:rPr>
        <w:t xml:space="preserve"> </w:t>
      </w:r>
    </w:p>
    <w:p w14:paraId="7CF2982C" w14:textId="77777777" w:rsidR="00733F1A" w:rsidRPr="00164DBA" w:rsidRDefault="00733F1A" w:rsidP="00733F1A">
      <w:pPr>
        <w:pStyle w:val="Paragrafoelenco"/>
        <w:ind w:left="360"/>
        <w:jc w:val="both"/>
        <w:rPr>
          <w:noProof/>
        </w:rPr>
      </w:pPr>
      <w:r w:rsidRPr="00164DBA">
        <w:rPr>
          <w:noProof/>
          <w:color w:val="000000" w:themeColor="text1"/>
          <w:shd w:val="clear" w:color="auto" w:fill="E6E6E6"/>
        </w:rPr>
        <w:drawing>
          <wp:inline distT="0" distB="0" distL="0" distR="0" wp14:anchorId="38D52556" wp14:editId="640638CB">
            <wp:extent cx="809625" cy="561975"/>
            <wp:effectExtent l="0" t="0" r="3175" b="0"/>
            <wp:docPr id="1402064900" name="Immagine 1402064900"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561975"/>
                    </a:xfrm>
                    <a:prstGeom prst="rect">
                      <a:avLst/>
                    </a:prstGeom>
                    <a:noFill/>
                    <a:ln>
                      <a:noFill/>
                    </a:ln>
                  </pic:spPr>
                </pic:pic>
              </a:graphicData>
            </a:graphic>
          </wp:inline>
        </w:drawing>
      </w:r>
    </w:p>
    <w:p w14:paraId="01C4D3CA" w14:textId="77777777" w:rsidR="00733F1A" w:rsidRPr="00164DBA" w:rsidRDefault="00733F1A" w:rsidP="009971B5">
      <w:pPr>
        <w:jc w:val="both"/>
        <w:rPr>
          <w:noProof/>
        </w:rPr>
      </w:pPr>
      <w:r w:rsidRPr="00164DBA">
        <w:rPr>
          <w:noProof/>
        </w:rPr>
        <w:t>Se si utilizza il blu («Reflex Blue»), usarlo al 100 % e ricavare le stelle in negativo (bianche).</w:t>
      </w:r>
    </w:p>
    <w:p w14:paraId="76FD8CF9" w14:textId="77777777" w:rsidR="00733F1A" w:rsidRPr="00164DBA" w:rsidRDefault="00733F1A" w:rsidP="00733F1A">
      <w:pPr>
        <w:pStyle w:val="Paragrafoelenco"/>
        <w:ind w:left="360"/>
        <w:jc w:val="both"/>
        <w:rPr>
          <w:noProof/>
        </w:rPr>
      </w:pPr>
    </w:p>
    <w:p w14:paraId="78162D2F" w14:textId="77777777" w:rsidR="00733F1A" w:rsidRPr="00164DBA" w:rsidRDefault="00733F1A" w:rsidP="00733F1A">
      <w:pPr>
        <w:pStyle w:val="Paragrafoelenco"/>
        <w:ind w:left="360"/>
        <w:jc w:val="both"/>
        <w:rPr>
          <w:noProof/>
        </w:rPr>
      </w:pPr>
      <w:r w:rsidRPr="00164DBA">
        <w:rPr>
          <w:noProof/>
          <w:color w:val="000000" w:themeColor="text1"/>
          <w:shd w:val="clear" w:color="auto" w:fill="E6E6E6"/>
        </w:rPr>
        <w:drawing>
          <wp:inline distT="0" distB="0" distL="0" distR="0" wp14:anchorId="5DBDBACE" wp14:editId="637F2FF9">
            <wp:extent cx="809625" cy="528955"/>
            <wp:effectExtent l="0" t="0" r="3175" b="4445"/>
            <wp:docPr id="465281184" name="Immagine 46528118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528955"/>
                    </a:xfrm>
                    <a:prstGeom prst="rect">
                      <a:avLst/>
                    </a:prstGeom>
                    <a:noFill/>
                    <a:ln>
                      <a:noFill/>
                    </a:ln>
                  </pic:spPr>
                </pic:pic>
              </a:graphicData>
            </a:graphic>
          </wp:inline>
        </w:drawing>
      </w:r>
    </w:p>
    <w:p w14:paraId="05D0573E" w14:textId="77777777" w:rsidR="00733F1A" w:rsidRPr="00164DBA" w:rsidRDefault="00733F1A" w:rsidP="00733F1A">
      <w:pPr>
        <w:pStyle w:val="Paragrafoelenco"/>
        <w:ind w:left="360"/>
        <w:jc w:val="both"/>
        <w:rPr>
          <w:noProof/>
        </w:rPr>
      </w:pPr>
      <w:r w:rsidRPr="00164DBA">
        <w:rPr>
          <w:noProof/>
        </w:rPr>
        <w:t xml:space="preserve"> </w:t>
      </w:r>
    </w:p>
    <w:p w14:paraId="24AFA00B" w14:textId="77777777" w:rsidR="00733F1A" w:rsidRPr="00164DBA" w:rsidRDefault="00733F1A" w:rsidP="009971B5">
      <w:pPr>
        <w:jc w:val="both"/>
        <w:rPr>
          <w:noProof/>
        </w:rPr>
      </w:pPr>
      <w:r w:rsidRPr="00164DBA">
        <w:rPr>
          <w:noProof/>
        </w:rPr>
        <w:t>RIPRODUZIONE SU SFONDI COLORATI</w:t>
      </w:r>
    </w:p>
    <w:p w14:paraId="009B9A85" w14:textId="77777777" w:rsidR="00733F1A" w:rsidRPr="00164DBA" w:rsidRDefault="00733F1A" w:rsidP="009971B5">
      <w:pPr>
        <w:jc w:val="both"/>
        <w:rPr>
          <w:noProof/>
        </w:rPr>
      </w:pPr>
      <w:r w:rsidRPr="00164DBA">
        <w:rPr>
          <w:noProof/>
        </w:rPr>
        <w:t>Nell’impossibilità di evitare uno sfondo colorato, incorniciare il rettangolo con un bordo bianco di spessore pari a 1/25 dell’altezza del rettangolo.</w:t>
      </w:r>
    </w:p>
    <w:p w14:paraId="6C838F98" w14:textId="77777777" w:rsidR="00733F1A" w:rsidRPr="00164DBA" w:rsidRDefault="00733F1A" w:rsidP="00733F1A">
      <w:pPr>
        <w:pStyle w:val="Paragrafoelenco"/>
        <w:ind w:left="360"/>
        <w:jc w:val="both"/>
        <w:rPr>
          <w:noProof/>
        </w:rPr>
      </w:pPr>
      <w:r w:rsidRPr="00164DBA">
        <w:rPr>
          <w:noProof/>
        </w:rPr>
        <w:t xml:space="preserve"> </w:t>
      </w:r>
      <w:r w:rsidRPr="00164DBA">
        <w:rPr>
          <w:noProof/>
          <w:color w:val="000000" w:themeColor="text1"/>
          <w:shd w:val="clear" w:color="auto" w:fill="E6E6E6"/>
        </w:rPr>
        <w:drawing>
          <wp:inline distT="0" distB="0" distL="0" distR="0" wp14:anchorId="6D3C5701" wp14:editId="514F1FAE">
            <wp:extent cx="914400" cy="737870"/>
            <wp:effectExtent l="0" t="0" r="0" b="0"/>
            <wp:docPr id="1668384734" name="Immagine 1668384734"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737870"/>
                    </a:xfrm>
                    <a:prstGeom prst="rect">
                      <a:avLst/>
                    </a:prstGeom>
                    <a:noFill/>
                    <a:ln>
                      <a:noFill/>
                    </a:ln>
                  </pic:spPr>
                </pic:pic>
              </a:graphicData>
            </a:graphic>
          </wp:inline>
        </w:drawing>
      </w:r>
    </w:p>
    <w:p w14:paraId="0E28ABAA" w14:textId="77777777" w:rsidR="00733F1A" w:rsidRPr="00164DBA" w:rsidRDefault="00733F1A" w:rsidP="009971B5">
      <w:pPr>
        <w:jc w:val="both"/>
        <w:rPr>
          <w:noProof/>
        </w:rPr>
      </w:pPr>
      <w:r w:rsidRPr="00164DBA">
        <w:rPr>
          <w:noProof/>
        </w:rPr>
        <w:t xml:space="preserve">I principi relativi all’utilizzo dell’emblema da parte di terzi sono definiti nell’accordo amministrativo con il Consiglio d’Europa relativo all’utilizzo dell’emblema europeo da parte di terzi </w:t>
      </w:r>
      <w:hyperlink r:id="rId12" w:anchor="ntr1-L_2022020IT.01020201-E0001" w:history="1">
        <w:r w:rsidRPr="00164DBA">
          <w:rPr>
            <w:rStyle w:val="Collegamentoipertestuale"/>
            <w:color w:val="000000" w:themeColor="text1"/>
          </w:rPr>
          <w:t>(</w:t>
        </w:r>
        <w:r w:rsidRPr="00164DBA">
          <w:rPr>
            <w:rStyle w:val="oj-super"/>
            <w:color w:val="000000" w:themeColor="text1"/>
            <w:vertAlign w:val="superscript"/>
          </w:rPr>
          <w:t>1</w:t>
        </w:r>
        <w:r w:rsidRPr="00164DBA">
          <w:rPr>
            <w:rStyle w:val="Collegamentoipertestuale"/>
            <w:color w:val="000000" w:themeColor="text1"/>
          </w:rPr>
          <w:t>)</w:t>
        </w:r>
      </w:hyperlink>
      <w:r w:rsidRPr="00164DBA">
        <w:rPr>
          <w:noProof/>
        </w:rPr>
        <w:t>.</w:t>
      </w:r>
    </w:p>
    <w:p w14:paraId="494E57EC" w14:textId="1029EDEC" w:rsidR="00733F1A" w:rsidRPr="00164DBA" w:rsidRDefault="00733F1A" w:rsidP="00733F1A">
      <w:pPr>
        <w:rPr>
          <w:noProof/>
        </w:rPr>
      </w:pPr>
    </w:p>
    <w:p w14:paraId="3D84DC3E" w14:textId="77777777" w:rsidR="00731C48" w:rsidRDefault="00731C48" w:rsidP="00733F1A">
      <w:pPr>
        <w:rPr>
          <w:noProof/>
        </w:rPr>
      </w:pPr>
    </w:p>
    <w:p w14:paraId="4A933434" w14:textId="77777777" w:rsidR="005B12E1" w:rsidRDefault="005B12E1" w:rsidP="00733F1A">
      <w:pPr>
        <w:rPr>
          <w:noProof/>
        </w:rPr>
      </w:pPr>
    </w:p>
    <w:p w14:paraId="09E11522" w14:textId="77777777" w:rsidR="005B12E1" w:rsidRDefault="005B12E1" w:rsidP="00733F1A">
      <w:pPr>
        <w:rPr>
          <w:noProof/>
        </w:rPr>
      </w:pPr>
    </w:p>
    <w:p w14:paraId="2FA65FAE" w14:textId="77777777" w:rsidR="005B12E1" w:rsidRPr="00164DBA" w:rsidRDefault="005B12E1" w:rsidP="00733F1A">
      <w:pPr>
        <w:rPr>
          <w:noProof/>
        </w:rPr>
      </w:pPr>
    </w:p>
    <w:p w14:paraId="4556F925" w14:textId="77777777" w:rsidR="00731C48" w:rsidRPr="00164DBA" w:rsidRDefault="00731C48" w:rsidP="00733F1A">
      <w:pPr>
        <w:rPr>
          <w:noProof/>
        </w:rPr>
      </w:pPr>
    </w:p>
    <w:p w14:paraId="73988983" w14:textId="1423ED92" w:rsidR="00731C48" w:rsidRPr="002B1002" w:rsidRDefault="00731C48" w:rsidP="00733F1A">
      <w:pPr>
        <w:rPr>
          <w:noProof/>
        </w:rPr>
      </w:pPr>
      <w:r w:rsidRPr="002B1002">
        <w:rPr>
          <w:b/>
          <w:bCs/>
          <w:noProof/>
        </w:rPr>
        <w:t>A</w:t>
      </w:r>
      <w:r w:rsidR="00FD07B1" w:rsidRPr="002B1002">
        <w:rPr>
          <w:b/>
          <w:bCs/>
          <w:noProof/>
        </w:rPr>
        <w:t>LLEGATO</w:t>
      </w:r>
      <w:r w:rsidRPr="002B1002">
        <w:rPr>
          <w:b/>
          <w:bCs/>
          <w:noProof/>
        </w:rPr>
        <w:t xml:space="preserve"> </w:t>
      </w:r>
      <w:r w:rsidR="00BF000E">
        <w:rPr>
          <w:b/>
          <w:bCs/>
          <w:noProof/>
        </w:rPr>
        <w:t>“C”</w:t>
      </w:r>
      <w:r w:rsidRPr="002B1002">
        <w:rPr>
          <w:b/>
          <w:bCs/>
          <w:noProof/>
        </w:rPr>
        <w:t xml:space="preserve"> </w:t>
      </w:r>
      <w:r w:rsidR="00FD07B1" w:rsidRPr="002B1002">
        <w:rPr>
          <w:noProof/>
        </w:rPr>
        <w:t xml:space="preserve"> - </w:t>
      </w:r>
      <w:r w:rsidR="00A04660" w:rsidRPr="002B1002">
        <w:t>Uso e caratteristiche tecniche del logo “Salute Viaggiatore – Valli Marecchia e Conca”</w:t>
      </w:r>
    </w:p>
    <w:tbl>
      <w:tblPr>
        <w:tblStyle w:val="Grigliatabella"/>
        <w:tblW w:w="0" w:type="auto"/>
        <w:tblLook w:val="04A0" w:firstRow="1" w:lastRow="0" w:firstColumn="1" w:lastColumn="0" w:noHBand="0" w:noVBand="1"/>
      </w:tblPr>
      <w:tblGrid>
        <w:gridCol w:w="4842"/>
        <w:gridCol w:w="4842"/>
      </w:tblGrid>
      <w:tr w:rsidR="00B51326" w:rsidRPr="002B1002" w14:paraId="54A2AB5F" w14:textId="77777777" w:rsidTr="00B51326">
        <w:tc>
          <w:tcPr>
            <w:tcW w:w="4842" w:type="dxa"/>
          </w:tcPr>
          <w:p w14:paraId="18743C14" w14:textId="77777777" w:rsidR="00B51326" w:rsidRPr="00164DBA" w:rsidRDefault="00B51326" w:rsidP="00733F1A">
            <w:pPr>
              <w:rPr>
                <w:noProof/>
                <w:sz w:val="22"/>
                <w:szCs w:val="22"/>
              </w:rPr>
            </w:pPr>
          </w:p>
          <w:p w14:paraId="0DA11C23" w14:textId="5D3C2415" w:rsidR="00B51326" w:rsidRPr="00164DBA" w:rsidRDefault="00B51326" w:rsidP="00733F1A">
            <w:pPr>
              <w:rPr>
                <w:noProof/>
                <w:sz w:val="22"/>
                <w:szCs w:val="22"/>
              </w:rPr>
            </w:pPr>
            <w:r w:rsidRPr="00164DBA">
              <w:rPr>
                <w:noProof/>
              </w:rPr>
              <w:drawing>
                <wp:inline distT="0" distB="0" distL="0" distR="0" wp14:anchorId="67411963" wp14:editId="4777CA0C">
                  <wp:extent cx="2843830" cy="1252809"/>
                  <wp:effectExtent l="0" t="0" r="0" b="5080"/>
                  <wp:docPr id="1918192982" name="Immagine 191819298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03444" name="Immagine 870503444" descr="Immagine che contiene testo, Carattere, logo, Elementi grafici&#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6538" cy="1276029"/>
                          </a:xfrm>
                          <a:prstGeom prst="rect">
                            <a:avLst/>
                          </a:prstGeom>
                          <a:noFill/>
                          <a:ln>
                            <a:noFill/>
                          </a:ln>
                        </pic:spPr>
                      </pic:pic>
                    </a:graphicData>
                  </a:graphic>
                </wp:inline>
              </w:drawing>
            </w:r>
          </w:p>
          <w:p w14:paraId="2328F58E" w14:textId="77777777" w:rsidR="00B51326" w:rsidRPr="00164DBA" w:rsidRDefault="00B51326" w:rsidP="00733F1A">
            <w:pPr>
              <w:rPr>
                <w:noProof/>
                <w:sz w:val="22"/>
                <w:szCs w:val="22"/>
              </w:rPr>
            </w:pPr>
          </w:p>
          <w:p w14:paraId="295229AA" w14:textId="77777777" w:rsidR="00B51326" w:rsidRPr="00164DBA" w:rsidRDefault="00B51326" w:rsidP="00733F1A">
            <w:pPr>
              <w:rPr>
                <w:noProof/>
                <w:sz w:val="22"/>
                <w:szCs w:val="22"/>
              </w:rPr>
            </w:pPr>
          </w:p>
        </w:tc>
        <w:tc>
          <w:tcPr>
            <w:tcW w:w="4842" w:type="dxa"/>
          </w:tcPr>
          <w:p w14:paraId="5E72777C" w14:textId="77777777" w:rsidR="00B51326" w:rsidRPr="00164DBA" w:rsidRDefault="00B51326" w:rsidP="00B51326">
            <w:pPr>
              <w:rPr>
                <w:noProof/>
                <w:sz w:val="22"/>
                <w:szCs w:val="22"/>
              </w:rPr>
            </w:pPr>
          </w:p>
          <w:p w14:paraId="1531DDE9" w14:textId="77777777" w:rsidR="00B51326" w:rsidRPr="00164DBA" w:rsidRDefault="00B51326" w:rsidP="00B51326">
            <w:pPr>
              <w:rPr>
                <w:noProof/>
                <w:sz w:val="22"/>
                <w:szCs w:val="22"/>
              </w:rPr>
            </w:pPr>
          </w:p>
          <w:p w14:paraId="6837B2DB" w14:textId="0E910418" w:rsidR="00B51326" w:rsidRPr="00164DBA" w:rsidRDefault="002C7065" w:rsidP="00B51326">
            <w:pPr>
              <w:rPr>
                <w:b/>
                <w:bCs/>
                <w:noProof/>
                <w:sz w:val="22"/>
                <w:szCs w:val="22"/>
              </w:rPr>
            </w:pPr>
            <w:r w:rsidRPr="00164DBA">
              <w:rPr>
                <w:b/>
                <w:bCs/>
                <w:noProof/>
                <w:sz w:val="22"/>
                <w:szCs w:val="22"/>
              </w:rPr>
              <w:t>Orizzontale</w:t>
            </w:r>
          </w:p>
          <w:p w14:paraId="34C52A1C" w14:textId="679EFC73" w:rsidR="00B51326" w:rsidRPr="00D424EF" w:rsidRDefault="00B51326" w:rsidP="00B51326">
            <w:pPr>
              <w:rPr>
                <w:noProof/>
                <w:sz w:val="22"/>
                <w:szCs w:val="22"/>
              </w:rPr>
            </w:pPr>
            <w:r w:rsidRPr="00D424EF">
              <w:rPr>
                <w:noProof/>
              </w:rPr>
              <w:t>cm. 20 x h. 12</w:t>
            </w:r>
            <w:r w:rsidR="00A642D0" w:rsidRPr="00D424EF">
              <w:rPr>
                <w:noProof/>
              </w:rPr>
              <w:t xml:space="preserve"> dimensioni minime  da utilizzare per l’allestimento di uno spazio fisico</w:t>
            </w:r>
          </w:p>
          <w:p w14:paraId="50151A66" w14:textId="429D4855" w:rsidR="00B51326" w:rsidRPr="00164DBA" w:rsidRDefault="00B51326" w:rsidP="00B51326">
            <w:pPr>
              <w:rPr>
                <w:noProof/>
                <w:sz w:val="22"/>
                <w:szCs w:val="22"/>
              </w:rPr>
            </w:pPr>
            <w:r w:rsidRPr="00164DBA">
              <w:rPr>
                <w:noProof/>
                <w:sz w:val="22"/>
                <w:szCs w:val="22"/>
              </w:rPr>
              <w:t xml:space="preserve">cm. 40 x h. 24 dimensioni </w:t>
            </w:r>
            <w:r w:rsidR="00A642D0">
              <w:rPr>
                <w:noProof/>
                <w:sz w:val="22"/>
                <w:szCs w:val="22"/>
              </w:rPr>
              <w:t>minime da utilizzare su ogni veicolo/autovettura acquistato</w:t>
            </w:r>
          </w:p>
        </w:tc>
      </w:tr>
    </w:tbl>
    <w:p w14:paraId="39416AEF" w14:textId="61B6DD86" w:rsidR="00B51326" w:rsidRPr="00164DBA" w:rsidRDefault="00B51326" w:rsidP="00B51326">
      <w:pPr>
        <w:rPr>
          <w:noProof/>
        </w:rPr>
      </w:pPr>
      <w:r w:rsidRPr="002B1002">
        <w:rPr>
          <w:noProof/>
        </w:rPr>
        <w:t xml:space="preserve">                            </w:t>
      </w:r>
      <w:r w:rsidRPr="002B1002">
        <w:rPr>
          <w:noProof/>
        </w:rPr>
        <w:tab/>
      </w:r>
      <w:r w:rsidRPr="002B1002">
        <w:rPr>
          <w:noProof/>
        </w:rPr>
        <w:tab/>
      </w:r>
      <w:r w:rsidRPr="002B1002">
        <w:rPr>
          <w:noProof/>
        </w:rPr>
        <w:tab/>
      </w:r>
      <w:r w:rsidRPr="002B1002">
        <w:rPr>
          <w:noProof/>
        </w:rPr>
        <w:tab/>
      </w:r>
    </w:p>
    <w:tbl>
      <w:tblPr>
        <w:tblStyle w:val="Grigliatabella"/>
        <w:tblW w:w="0" w:type="auto"/>
        <w:tblLook w:val="04A0" w:firstRow="1" w:lastRow="0" w:firstColumn="1" w:lastColumn="0" w:noHBand="0" w:noVBand="1"/>
      </w:tblPr>
      <w:tblGrid>
        <w:gridCol w:w="4842"/>
        <w:gridCol w:w="4842"/>
      </w:tblGrid>
      <w:tr w:rsidR="00B51326" w:rsidRPr="002B1002" w14:paraId="79F33039" w14:textId="77777777" w:rsidTr="00B51326">
        <w:tc>
          <w:tcPr>
            <w:tcW w:w="4842" w:type="dxa"/>
          </w:tcPr>
          <w:p w14:paraId="779A9B82" w14:textId="7607913F" w:rsidR="00B51326" w:rsidRPr="00164DBA" w:rsidRDefault="00B51326" w:rsidP="00733F1A">
            <w:pPr>
              <w:rPr>
                <w:noProof/>
                <w:sz w:val="22"/>
                <w:szCs w:val="22"/>
              </w:rPr>
            </w:pPr>
            <w:r w:rsidRPr="00164DBA">
              <w:rPr>
                <w:noProof/>
              </w:rPr>
              <w:drawing>
                <wp:inline distT="0" distB="0" distL="0" distR="0" wp14:anchorId="5F771A5C" wp14:editId="28B2FFAE">
                  <wp:extent cx="2609215" cy="2603500"/>
                  <wp:effectExtent l="0" t="0" r="635" b="6350"/>
                  <wp:docPr id="56674186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2603500"/>
                          </a:xfrm>
                          <a:prstGeom prst="rect">
                            <a:avLst/>
                          </a:prstGeom>
                          <a:noFill/>
                        </pic:spPr>
                      </pic:pic>
                    </a:graphicData>
                  </a:graphic>
                </wp:inline>
              </w:drawing>
            </w:r>
          </w:p>
        </w:tc>
        <w:tc>
          <w:tcPr>
            <w:tcW w:w="4842" w:type="dxa"/>
          </w:tcPr>
          <w:p w14:paraId="4375DBAD" w14:textId="77777777" w:rsidR="00B51326" w:rsidRPr="00164DBA" w:rsidRDefault="00B51326" w:rsidP="00B51326">
            <w:pPr>
              <w:rPr>
                <w:noProof/>
                <w:sz w:val="22"/>
                <w:szCs w:val="22"/>
              </w:rPr>
            </w:pPr>
            <w:r w:rsidRPr="00164DBA">
              <w:rPr>
                <w:noProof/>
                <w:sz w:val="22"/>
                <w:szCs w:val="22"/>
              </w:rPr>
              <w:t xml:space="preserve"> </w:t>
            </w:r>
          </w:p>
          <w:p w14:paraId="17522433" w14:textId="77777777" w:rsidR="00B51326" w:rsidRPr="00164DBA" w:rsidRDefault="00B51326" w:rsidP="00B51326">
            <w:pPr>
              <w:rPr>
                <w:noProof/>
                <w:sz w:val="22"/>
                <w:szCs w:val="22"/>
              </w:rPr>
            </w:pPr>
          </w:p>
          <w:p w14:paraId="5EE9FDAA" w14:textId="77777777" w:rsidR="00B51326" w:rsidRPr="00164DBA" w:rsidRDefault="00B51326" w:rsidP="00B51326">
            <w:pPr>
              <w:rPr>
                <w:noProof/>
                <w:sz w:val="22"/>
                <w:szCs w:val="22"/>
              </w:rPr>
            </w:pPr>
          </w:p>
          <w:p w14:paraId="3401A74D" w14:textId="699866E4" w:rsidR="00B51326" w:rsidRPr="00164DBA" w:rsidRDefault="002C7065" w:rsidP="00B51326">
            <w:pPr>
              <w:rPr>
                <w:b/>
                <w:bCs/>
                <w:noProof/>
                <w:sz w:val="22"/>
                <w:szCs w:val="22"/>
              </w:rPr>
            </w:pPr>
            <w:r w:rsidRPr="00164DBA">
              <w:rPr>
                <w:b/>
                <w:bCs/>
                <w:noProof/>
                <w:sz w:val="22"/>
                <w:szCs w:val="22"/>
              </w:rPr>
              <w:t>Verticale</w:t>
            </w:r>
          </w:p>
          <w:p w14:paraId="2D6505F0" w14:textId="2E02C187" w:rsidR="00A642D0" w:rsidRPr="00D424EF" w:rsidRDefault="00B51326" w:rsidP="00A642D0">
            <w:pPr>
              <w:rPr>
                <w:noProof/>
                <w:sz w:val="22"/>
                <w:szCs w:val="22"/>
              </w:rPr>
            </w:pPr>
            <w:r w:rsidRPr="00D424EF">
              <w:rPr>
                <w:noProof/>
              </w:rPr>
              <w:t>cm. 20 x h. 16</w:t>
            </w:r>
            <w:r w:rsidR="00A642D0" w:rsidRPr="00D424EF">
              <w:rPr>
                <w:noProof/>
              </w:rPr>
              <w:t xml:space="preserve"> dimensioni minime  da utilizzare per l’allestimento di uno spazio fisico</w:t>
            </w:r>
          </w:p>
          <w:p w14:paraId="01172F32" w14:textId="17A19CA2" w:rsidR="00B51326" w:rsidRPr="00D424EF" w:rsidRDefault="00B51326" w:rsidP="00B51326">
            <w:pPr>
              <w:rPr>
                <w:noProof/>
                <w:sz w:val="22"/>
                <w:szCs w:val="22"/>
              </w:rPr>
            </w:pPr>
          </w:p>
          <w:p w14:paraId="014CCA22" w14:textId="08EF3A1B" w:rsidR="00B51326" w:rsidRPr="00164DBA" w:rsidRDefault="00B51326" w:rsidP="00B51326">
            <w:pPr>
              <w:rPr>
                <w:noProof/>
                <w:sz w:val="22"/>
                <w:szCs w:val="22"/>
              </w:rPr>
            </w:pPr>
            <w:r w:rsidRPr="00164DBA">
              <w:rPr>
                <w:noProof/>
                <w:sz w:val="22"/>
                <w:szCs w:val="22"/>
              </w:rPr>
              <w:t xml:space="preserve">cm. 40 x h. 32 dimensioni </w:t>
            </w:r>
            <w:r w:rsidR="00A642D0">
              <w:rPr>
                <w:noProof/>
                <w:sz w:val="22"/>
                <w:szCs w:val="22"/>
              </w:rPr>
              <w:t>minime da utilizzare su ogni veicolo/autovettura acquistato</w:t>
            </w:r>
          </w:p>
        </w:tc>
      </w:tr>
    </w:tbl>
    <w:p w14:paraId="475A3167" w14:textId="77777777" w:rsidR="002C7065" w:rsidRPr="00164DBA" w:rsidRDefault="002C7065" w:rsidP="002C7065">
      <w:pPr>
        <w:pStyle w:val="NormaleWeb"/>
        <w:spacing w:before="0" w:beforeAutospacing="0" w:after="0" w:afterAutospacing="0"/>
        <w:rPr>
          <w:rFonts w:asciiTheme="minorHAnsi" w:hAnsiTheme="minorHAnsi"/>
          <w:b/>
          <w:bCs/>
          <w:noProof/>
          <w:sz w:val="22"/>
          <w:szCs w:val="22"/>
        </w:rPr>
      </w:pPr>
    </w:p>
    <w:p w14:paraId="393FFADB" w14:textId="5014C1C3" w:rsidR="00A15B40" w:rsidRPr="00164DBA" w:rsidRDefault="00A15B40" w:rsidP="002C7065">
      <w:pPr>
        <w:pStyle w:val="NormaleWeb"/>
        <w:spacing w:before="0" w:beforeAutospacing="0" w:after="0" w:afterAutospacing="0"/>
        <w:rPr>
          <w:rFonts w:asciiTheme="minorHAnsi" w:hAnsiTheme="minorHAnsi"/>
          <w:b/>
          <w:bCs/>
          <w:noProof/>
          <w:sz w:val="22"/>
          <w:szCs w:val="22"/>
        </w:rPr>
      </w:pPr>
      <w:r w:rsidRPr="00164DBA">
        <w:rPr>
          <w:rFonts w:asciiTheme="minorHAnsi" w:hAnsiTheme="minorHAnsi"/>
          <w:b/>
          <w:bCs/>
          <w:noProof/>
          <w:sz w:val="22"/>
          <w:szCs w:val="22"/>
        </w:rPr>
        <w:t xml:space="preserve">CARATTERI    </w:t>
      </w:r>
    </w:p>
    <w:p w14:paraId="66876AF7" w14:textId="77777777" w:rsidR="00A15B40" w:rsidRPr="00164DBA" w:rsidRDefault="00A15B40" w:rsidP="002C7065">
      <w:pPr>
        <w:pStyle w:val="NormaleWeb"/>
        <w:spacing w:before="0" w:beforeAutospacing="0" w:after="0" w:afterAutospacing="0"/>
        <w:rPr>
          <w:rFonts w:asciiTheme="minorHAnsi" w:hAnsiTheme="minorHAnsi"/>
          <w:noProof/>
          <w:sz w:val="22"/>
          <w:szCs w:val="22"/>
        </w:rPr>
      </w:pPr>
      <w:r w:rsidRPr="00164DBA">
        <w:rPr>
          <w:rFonts w:asciiTheme="minorHAnsi" w:hAnsiTheme="minorHAnsi"/>
          <w:noProof/>
          <w:sz w:val="22"/>
          <w:szCs w:val="22"/>
        </w:rPr>
        <w:t>Per caratterizzare il Brand anche attraverso il carattere è stato scelto il Fedra Sans (la font va acquisita al seguente link:</w:t>
      </w:r>
    </w:p>
    <w:p w14:paraId="42A31BBE" w14:textId="066C2623" w:rsidR="002C7065" w:rsidRPr="00164DBA" w:rsidRDefault="00A15B40" w:rsidP="00A15B40">
      <w:pPr>
        <w:pStyle w:val="NormaleWeb"/>
        <w:rPr>
          <w:rFonts w:asciiTheme="minorHAnsi" w:hAnsiTheme="minorHAnsi"/>
          <w:noProof/>
          <w:sz w:val="22"/>
          <w:szCs w:val="22"/>
        </w:rPr>
      </w:pPr>
      <w:r w:rsidRPr="00164DBA">
        <w:rPr>
          <w:rFonts w:asciiTheme="minorHAnsi" w:hAnsiTheme="minorHAnsi"/>
          <w:noProof/>
          <w:sz w:val="22"/>
          <w:szCs w:val="22"/>
        </w:rPr>
        <w:t>https://www.typotheque.com/fonts/fedra_sans/about )</w:t>
      </w:r>
    </w:p>
    <w:tbl>
      <w:tblPr>
        <w:tblStyle w:val="Grigliatabella"/>
        <w:tblW w:w="0" w:type="auto"/>
        <w:tblLook w:val="04A0" w:firstRow="1" w:lastRow="0" w:firstColumn="1" w:lastColumn="0" w:noHBand="0" w:noVBand="1"/>
      </w:tblPr>
      <w:tblGrid>
        <w:gridCol w:w="4842"/>
        <w:gridCol w:w="4842"/>
      </w:tblGrid>
      <w:tr w:rsidR="002C7065" w:rsidRPr="002B1002" w14:paraId="471571C3" w14:textId="77777777" w:rsidTr="002C7065">
        <w:tc>
          <w:tcPr>
            <w:tcW w:w="4842" w:type="dxa"/>
          </w:tcPr>
          <w:p w14:paraId="4CC9427E" w14:textId="35D9AD9C" w:rsidR="002C7065" w:rsidRPr="00164DBA" w:rsidRDefault="002C7065" w:rsidP="00A15B40">
            <w:pPr>
              <w:pStyle w:val="NormaleWeb"/>
              <w:rPr>
                <w:rFonts w:asciiTheme="minorHAnsi" w:hAnsiTheme="minorHAnsi"/>
                <w:noProof/>
                <w:sz w:val="22"/>
                <w:szCs w:val="22"/>
              </w:rPr>
            </w:pPr>
            <w:r w:rsidRPr="00164DBA">
              <w:rPr>
                <w:rFonts w:asciiTheme="minorHAnsi" w:hAnsiTheme="minorHAnsi"/>
                <w:noProof/>
                <w:sz w:val="22"/>
                <w:szCs w:val="22"/>
              </w:rPr>
              <w:drawing>
                <wp:inline distT="0" distB="0" distL="0" distR="0" wp14:anchorId="7AE5F7A2" wp14:editId="187A06DF">
                  <wp:extent cx="2535555" cy="1129895"/>
                  <wp:effectExtent l="0" t="0" r="0" b="0"/>
                  <wp:docPr id="647761096" name="Immagine 647761096"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67126" name="Immagine 1989067126" descr="Immagine che contiene testo, schermata, Carattere&#10;&#10;Descrizione generata automaticamente"/>
                          <pic:cNvPicPr/>
                        </pic:nvPicPr>
                        <pic:blipFill rotWithShape="1">
                          <a:blip r:embed="rId15"/>
                          <a:srcRect b="50825"/>
                          <a:stretch/>
                        </pic:blipFill>
                        <pic:spPr bwMode="auto">
                          <a:xfrm>
                            <a:off x="0" y="0"/>
                            <a:ext cx="2552624" cy="1137501"/>
                          </a:xfrm>
                          <a:prstGeom prst="rect">
                            <a:avLst/>
                          </a:prstGeom>
                          <a:ln>
                            <a:noFill/>
                          </a:ln>
                          <a:extLst>
                            <a:ext uri="{53640926-AAD7-44D8-BBD7-CCE9431645EC}">
                              <a14:shadowObscured xmlns:a14="http://schemas.microsoft.com/office/drawing/2010/main"/>
                            </a:ext>
                          </a:extLst>
                        </pic:spPr>
                      </pic:pic>
                    </a:graphicData>
                  </a:graphic>
                </wp:inline>
              </w:drawing>
            </w:r>
          </w:p>
        </w:tc>
        <w:tc>
          <w:tcPr>
            <w:tcW w:w="4842" w:type="dxa"/>
          </w:tcPr>
          <w:p w14:paraId="6008A7AD" w14:textId="5CE9425D" w:rsidR="002C7065" w:rsidRPr="00164DBA" w:rsidRDefault="002C7065" w:rsidP="00A15B40">
            <w:pPr>
              <w:pStyle w:val="NormaleWeb"/>
              <w:rPr>
                <w:rFonts w:asciiTheme="minorHAnsi" w:hAnsiTheme="minorHAnsi"/>
                <w:noProof/>
                <w:sz w:val="22"/>
                <w:szCs w:val="22"/>
              </w:rPr>
            </w:pPr>
            <w:r w:rsidRPr="00164DBA">
              <w:rPr>
                <w:rFonts w:asciiTheme="minorHAnsi" w:hAnsiTheme="minorHAnsi"/>
                <w:noProof/>
                <w:sz w:val="22"/>
                <w:szCs w:val="22"/>
              </w:rPr>
              <w:drawing>
                <wp:inline distT="0" distB="0" distL="0" distR="0" wp14:anchorId="7BA3C3FF" wp14:editId="4804D283">
                  <wp:extent cx="2535555" cy="1138691"/>
                  <wp:effectExtent l="0" t="0" r="0" b="4445"/>
                  <wp:docPr id="74824660" name="Immagine 74824660"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67126" name="Immagine 1989067126" descr="Immagine che contiene testo, schermata, Carattere&#10;&#10;Descrizione generata automaticamente"/>
                          <pic:cNvPicPr/>
                        </pic:nvPicPr>
                        <pic:blipFill rotWithShape="1">
                          <a:blip r:embed="rId15"/>
                          <a:srcRect t="50443"/>
                          <a:stretch/>
                        </pic:blipFill>
                        <pic:spPr bwMode="auto">
                          <a:xfrm>
                            <a:off x="0" y="0"/>
                            <a:ext cx="2552624" cy="1146357"/>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811CF1" w14:textId="0FD3EC16" w:rsidR="00A15B40" w:rsidRPr="00164DBA" w:rsidRDefault="002C7065" w:rsidP="00733F1A">
      <w:pPr>
        <w:rPr>
          <w:noProof/>
        </w:rPr>
      </w:pPr>
      <w:r w:rsidRPr="00164DBA">
        <w:rPr>
          <w:noProof/>
        </w:rPr>
        <w:t xml:space="preserve">      </w:t>
      </w:r>
    </w:p>
    <w:tbl>
      <w:tblPr>
        <w:tblStyle w:val="Grigliatabell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99"/>
      </w:tblGrid>
      <w:tr w:rsidR="00A15B40" w:rsidRPr="002B1002" w14:paraId="7C77FA23" w14:textId="77777777" w:rsidTr="006A3B56">
        <w:tc>
          <w:tcPr>
            <w:tcW w:w="5240" w:type="dxa"/>
          </w:tcPr>
          <w:p w14:paraId="6D29A989" w14:textId="77777777" w:rsidR="00A15B40" w:rsidRPr="00164DBA" w:rsidRDefault="00A15B40" w:rsidP="006A3B56">
            <w:pPr>
              <w:autoSpaceDE w:val="0"/>
              <w:autoSpaceDN w:val="0"/>
              <w:adjustRightInd w:val="0"/>
              <w:spacing w:before="120"/>
              <w:rPr>
                <w:rFonts w:cs="FedraSansStd-Book"/>
                <w:color w:val="860000"/>
                <w:sz w:val="22"/>
                <w:szCs w:val="22"/>
              </w:rPr>
            </w:pPr>
            <w:r w:rsidRPr="00164DBA">
              <w:rPr>
                <w:rFonts w:cs="FedraSansStd-Book"/>
                <w:color w:val="860000"/>
                <w:sz w:val="22"/>
                <w:szCs w:val="22"/>
              </w:rPr>
              <w:t>COLORI</w:t>
            </w:r>
          </w:p>
        </w:tc>
        <w:tc>
          <w:tcPr>
            <w:tcW w:w="4399" w:type="dxa"/>
          </w:tcPr>
          <w:p w14:paraId="7259DCC9" w14:textId="77777777" w:rsidR="00A15B40" w:rsidRPr="00164DBA" w:rsidRDefault="00A15B40" w:rsidP="006A3B56">
            <w:pPr>
              <w:autoSpaceDE w:val="0"/>
              <w:autoSpaceDN w:val="0"/>
              <w:adjustRightInd w:val="0"/>
              <w:rPr>
                <w:rFonts w:cs="FedraSansStd-Book"/>
                <w:sz w:val="22"/>
                <w:szCs w:val="22"/>
              </w:rPr>
            </w:pPr>
          </w:p>
        </w:tc>
      </w:tr>
    </w:tbl>
    <w:p w14:paraId="57AB996C" w14:textId="01E0A342" w:rsidR="00A15B40" w:rsidRPr="00164DBA" w:rsidRDefault="00A15B40" w:rsidP="00733F1A">
      <w:pPr>
        <w:rPr>
          <w:noProof/>
        </w:rPr>
      </w:pPr>
      <w:r w:rsidRPr="00164DBA">
        <w:rPr>
          <w:noProof/>
        </w:rPr>
        <w:drawing>
          <wp:inline distT="0" distB="0" distL="0" distR="0" wp14:anchorId="70D5D007" wp14:editId="713298AC">
            <wp:extent cx="1438352" cy="457828"/>
            <wp:effectExtent l="0" t="0" r="0" b="0"/>
            <wp:docPr id="5561539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2963" cy="465662"/>
                    </a:xfrm>
                    <a:prstGeom prst="rect">
                      <a:avLst/>
                    </a:prstGeom>
                    <a:noFill/>
                  </pic:spPr>
                </pic:pic>
              </a:graphicData>
            </a:graphic>
          </wp:inline>
        </w:drawing>
      </w:r>
      <w:r w:rsidRPr="002B1002">
        <w:rPr>
          <w:noProof/>
        </w:rPr>
        <w:t xml:space="preserve">      </w:t>
      </w:r>
      <w:r w:rsidR="002C7065" w:rsidRPr="002B1002">
        <w:rPr>
          <w:noProof/>
        </w:rPr>
        <w:t xml:space="preserve">   </w:t>
      </w:r>
      <w:r w:rsidRPr="002B1002">
        <w:rPr>
          <w:noProof/>
        </w:rPr>
        <w:t xml:space="preserve"> </w:t>
      </w:r>
      <w:r w:rsidR="002C7065" w:rsidRPr="002B1002">
        <w:rPr>
          <w:noProof/>
        </w:rPr>
        <w:t xml:space="preserve">          </w:t>
      </w:r>
      <w:r w:rsidRPr="002B1002">
        <w:rPr>
          <w:noProof/>
        </w:rPr>
        <w:t xml:space="preserve">    </w:t>
      </w:r>
      <w:r w:rsidRPr="002B1002">
        <w:rPr>
          <w:noProof/>
        </w:rPr>
        <w:drawing>
          <wp:inline distT="0" distB="0" distL="0" distR="0" wp14:anchorId="3807992A" wp14:editId="7F433D7D">
            <wp:extent cx="1387737" cy="454498"/>
            <wp:effectExtent l="0" t="0" r="3175" b="3175"/>
            <wp:docPr id="18" name="Immagine 18" descr="Immagine che contiene testo, schermat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 schermata, Carattere, cerchio&#10;&#10;Descrizione generata automaticamente"/>
                    <pic:cNvPicPr/>
                  </pic:nvPicPr>
                  <pic:blipFill rotWithShape="1">
                    <a:blip r:embed="rId17"/>
                    <a:srcRect t="38576" b="39169"/>
                    <a:stretch/>
                  </pic:blipFill>
                  <pic:spPr bwMode="auto">
                    <a:xfrm>
                      <a:off x="0" y="0"/>
                      <a:ext cx="1437369" cy="470753"/>
                    </a:xfrm>
                    <a:prstGeom prst="rect">
                      <a:avLst/>
                    </a:prstGeom>
                    <a:ln>
                      <a:noFill/>
                    </a:ln>
                    <a:extLst>
                      <a:ext uri="{53640926-AAD7-44D8-BBD7-CCE9431645EC}">
                        <a14:shadowObscured xmlns:a14="http://schemas.microsoft.com/office/drawing/2010/main"/>
                      </a:ext>
                    </a:extLst>
                  </pic:spPr>
                </pic:pic>
              </a:graphicData>
            </a:graphic>
          </wp:inline>
        </w:drawing>
      </w:r>
      <w:r w:rsidRPr="002B1002">
        <w:rPr>
          <w:noProof/>
        </w:rPr>
        <w:t xml:space="preserve">     </w:t>
      </w:r>
      <w:r w:rsidR="002C7065" w:rsidRPr="002B1002">
        <w:rPr>
          <w:noProof/>
        </w:rPr>
        <w:t xml:space="preserve">       </w:t>
      </w:r>
      <w:r w:rsidRPr="002B1002">
        <w:rPr>
          <w:noProof/>
        </w:rPr>
        <w:t xml:space="preserve"> </w:t>
      </w:r>
      <w:r w:rsidRPr="002B1002">
        <w:rPr>
          <w:noProof/>
        </w:rPr>
        <w:drawing>
          <wp:inline distT="0" distB="0" distL="0" distR="0" wp14:anchorId="558D7D09" wp14:editId="56457F4E">
            <wp:extent cx="1425017" cy="464431"/>
            <wp:effectExtent l="0" t="0" r="3810" b="0"/>
            <wp:docPr id="19" name="Immagine 19" descr="Immagine che contiene testo, schermata, Caratter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 schermata, Carattere, cerchio&#10;&#10;Descrizione generata automaticamente"/>
                    <pic:cNvPicPr/>
                  </pic:nvPicPr>
                  <pic:blipFill rotWithShape="1">
                    <a:blip r:embed="rId17"/>
                    <a:srcRect t="77745"/>
                    <a:stretch/>
                  </pic:blipFill>
                  <pic:spPr bwMode="auto">
                    <a:xfrm>
                      <a:off x="0" y="0"/>
                      <a:ext cx="1446970" cy="471586"/>
                    </a:xfrm>
                    <a:prstGeom prst="rect">
                      <a:avLst/>
                    </a:prstGeom>
                    <a:ln>
                      <a:noFill/>
                    </a:ln>
                    <a:extLst>
                      <a:ext uri="{53640926-AAD7-44D8-BBD7-CCE9431645EC}">
                        <a14:shadowObscured xmlns:a14="http://schemas.microsoft.com/office/drawing/2010/main"/>
                      </a:ext>
                    </a:extLst>
                  </pic:spPr>
                </pic:pic>
              </a:graphicData>
            </a:graphic>
          </wp:inline>
        </w:drawing>
      </w:r>
    </w:p>
    <w:p w14:paraId="6E6E8FFE" w14:textId="77777777" w:rsidR="00A15B40" w:rsidRPr="00164DBA" w:rsidRDefault="00A15B40" w:rsidP="00733F1A">
      <w:pPr>
        <w:rPr>
          <w:noProof/>
        </w:rPr>
      </w:pPr>
    </w:p>
    <w:p w14:paraId="60904C2F" w14:textId="77777777" w:rsidR="00170289" w:rsidRDefault="00170289" w:rsidP="002C7065">
      <w:pPr>
        <w:spacing w:line="276" w:lineRule="auto"/>
        <w:rPr>
          <w:noProof/>
        </w:rPr>
      </w:pPr>
    </w:p>
    <w:p w14:paraId="7560B30C" w14:textId="77777777" w:rsidR="00D424EF" w:rsidRPr="00164DBA" w:rsidRDefault="00D424EF" w:rsidP="002C7065">
      <w:pPr>
        <w:spacing w:line="276" w:lineRule="auto"/>
        <w:rPr>
          <w:noProof/>
        </w:rPr>
      </w:pPr>
    </w:p>
    <w:p w14:paraId="615B8268" w14:textId="4C3BEB25" w:rsidR="00B64326" w:rsidRDefault="00C953FE" w:rsidP="00B64326">
      <w:pPr>
        <w:spacing w:line="276" w:lineRule="auto"/>
        <w:ind w:hanging="142"/>
        <w:rPr>
          <w:b/>
        </w:rPr>
      </w:pPr>
      <w:r w:rsidRPr="002B1002">
        <w:rPr>
          <w:b/>
        </w:rPr>
        <w:t xml:space="preserve">ALLEGATO </w:t>
      </w:r>
      <w:r w:rsidR="00BF000E">
        <w:rPr>
          <w:b/>
        </w:rPr>
        <w:t>“</w:t>
      </w:r>
      <w:r w:rsidR="00C32E26" w:rsidRPr="00A831BD">
        <w:rPr>
          <w:b/>
        </w:rPr>
        <w:t>D</w:t>
      </w:r>
      <w:r w:rsidR="00BF000E">
        <w:rPr>
          <w:b/>
        </w:rPr>
        <w:t>”</w:t>
      </w:r>
    </w:p>
    <w:p w14:paraId="17F7F854" w14:textId="77777777" w:rsidR="004826C9" w:rsidRPr="00965BF1" w:rsidRDefault="004826C9" w:rsidP="004826C9">
      <w:pPr>
        <w:jc w:val="both"/>
        <w:rPr>
          <w:b/>
          <w:bCs/>
          <w:noProof/>
          <w:sz w:val="24"/>
          <w:szCs w:val="24"/>
        </w:rPr>
      </w:pPr>
      <w:r w:rsidRPr="00335E8B">
        <w:rPr>
          <w:b/>
          <w:bCs/>
        </w:rPr>
        <w:t xml:space="preserve">Avviso pubblico </w:t>
      </w:r>
      <w:r w:rsidRPr="00965BF1">
        <w:rPr>
          <w:b/>
          <w:bCs/>
          <w:noProof/>
          <w:sz w:val="24"/>
          <w:szCs w:val="24"/>
        </w:rPr>
        <w:t xml:space="preserve">AZIONE VMC_AS_05B </w:t>
      </w:r>
    </w:p>
    <w:p w14:paraId="0FDA741D" w14:textId="5B64F3B6" w:rsidR="004826C9" w:rsidRPr="00335E8B" w:rsidRDefault="004826C9" w:rsidP="004826C9">
      <w:pPr>
        <w:jc w:val="both"/>
        <w:rPr>
          <w:b/>
          <w:bCs/>
        </w:rPr>
      </w:pPr>
      <w:r w:rsidRPr="00965BF1">
        <w:rPr>
          <w:b/>
          <w:bCs/>
          <w:noProof/>
          <w:sz w:val="24"/>
          <w:szCs w:val="24"/>
        </w:rPr>
        <w:t>“Ampliamento e riqualificazione delle micro/piccole/medie imprese (PMI) extra agricole in zone rurali”</w:t>
      </w:r>
      <w:r>
        <w:rPr>
          <w:b/>
          <w:bCs/>
          <w:noProof/>
          <w:sz w:val="24"/>
          <w:szCs w:val="24"/>
        </w:rPr>
        <w:t xml:space="preserve"> - </w:t>
      </w:r>
      <w:r w:rsidRPr="00335E8B">
        <w:rPr>
          <w:b/>
          <w:bCs/>
        </w:rPr>
        <w:t xml:space="preserve">GAL </w:t>
      </w:r>
      <w:r>
        <w:rPr>
          <w:b/>
          <w:bCs/>
        </w:rPr>
        <w:t>VALLI MARECCHIA E CONCA</w:t>
      </w:r>
    </w:p>
    <w:p w14:paraId="2AEB17AC" w14:textId="77777777" w:rsidR="004826C9" w:rsidRPr="002B1002" w:rsidRDefault="004826C9" w:rsidP="00B64326">
      <w:pPr>
        <w:spacing w:line="276" w:lineRule="auto"/>
        <w:ind w:hanging="142"/>
        <w:rPr>
          <w:b/>
        </w:rPr>
      </w:pPr>
    </w:p>
    <w:p w14:paraId="57253B55" w14:textId="5E79C9DE" w:rsidR="00F879CC" w:rsidRDefault="00C953FE" w:rsidP="00F879CC">
      <w:pPr>
        <w:tabs>
          <w:tab w:val="left" w:pos="8364"/>
        </w:tabs>
        <w:spacing w:line="276" w:lineRule="auto"/>
        <w:ind w:left="-113" w:right="-454"/>
        <w:rPr>
          <w:b/>
        </w:rPr>
      </w:pPr>
      <w:r w:rsidRPr="002B1002">
        <w:rPr>
          <w:b/>
        </w:rPr>
        <w:t xml:space="preserve">SCHEMA DI RELAZIONE TECNICO ECONOMICA DI PROGETTO – PIANO DI </w:t>
      </w:r>
      <w:r w:rsidR="00BB0104">
        <w:rPr>
          <w:b/>
        </w:rPr>
        <w:t xml:space="preserve">INVESTIMENTO </w:t>
      </w:r>
      <w:r w:rsidRPr="002B1002">
        <w:rPr>
          <w:b/>
        </w:rPr>
        <w:t>AZIENDALE (P.</w:t>
      </w:r>
      <w:r w:rsidR="00BB0104">
        <w:rPr>
          <w:b/>
        </w:rPr>
        <w:t>I</w:t>
      </w:r>
      <w:r w:rsidRPr="002B1002">
        <w:rPr>
          <w:b/>
        </w:rPr>
        <w:t>.)</w:t>
      </w:r>
    </w:p>
    <w:p w14:paraId="53FDA6D6" w14:textId="77777777" w:rsidR="00F879CC" w:rsidRDefault="00F879CC" w:rsidP="00F879CC">
      <w:pPr>
        <w:tabs>
          <w:tab w:val="left" w:pos="8364"/>
        </w:tabs>
        <w:spacing w:line="276" w:lineRule="auto"/>
        <w:ind w:left="-113" w:right="-454"/>
        <w:rPr>
          <w:b/>
        </w:rPr>
      </w:pPr>
    </w:p>
    <w:p w14:paraId="1E6A227E" w14:textId="201B6CAF" w:rsidR="00B64326" w:rsidRPr="00164DBA" w:rsidRDefault="00B64326" w:rsidP="00164DBA">
      <w:pPr>
        <w:tabs>
          <w:tab w:val="left" w:pos="8364"/>
        </w:tabs>
        <w:spacing w:line="276" w:lineRule="auto"/>
        <w:ind w:left="-113" w:right="-454"/>
        <w:rPr>
          <w:b/>
        </w:rPr>
      </w:pPr>
      <w:r w:rsidRPr="00164DBA">
        <w:rPr>
          <w:rFonts w:eastAsia="Times New Roman" w:cstheme="minorHAnsi"/>
          <w:b/>
          <w:lang w:eastAsia="it-IT"/>
        </w:rPr>
        <w:t>TITOLO DEL PROGETTO</w:t>
      </w:r>
    </w:p>
    <w:p w14:paraId="68B9F7A4" w14:textId="77777777" w:rsidR="00B64326" w:rsidRPr="00164DBA" w:rsidRDefault="00B64326" w:rsidP="00B64326">
      <w:pPr>
        <w:spacing w:before="120" w:after="0" w:line="240" w:lineRule="auto"/>
        <w:jc w:val="both"/>
        <w:rPr>
          <w:rFonts w:eastAsia="Times New Roman" w:cstheme="minorHAnsi"/>
          <w:bCs/>
          <w:lang w:eastAsia="it-IT"/>
        </w:rPr>
      </w:pPr>
      <w:r w:rsidRPr="00164DBA">
        <w:rPr>
          <w:rFonts w:eastAsia="Times New Roman" w:cstheme="minorHAnsi"/>
          <w:bCs/>
          <w:lang w:eastAsia="it-IT"/>
        </w:rPr>
        <w:t>“……………………………………………………….”</w:t>
      </w:r>
    </w:p>
    <w:p w14:paraId="5501F9E1" w14:textId="77777777" w:rsidR="00B64326" w:rsidRPr="00164DBA" w:rsidRDefault="00B64326" w:rsidP="00B64326">
      <w:pPr>
        <w:spacing w:before="120" w:after="0" w:line="240" w:lineRule="auto"/>
        <w:jc w:val="both"/>
        <w:rPr>
          <w:rFonts w:eastAsia="Times New Roman" w:cstheme="minorHAnsi"/>
          <w:bCs/>
          <w:lang w:eastAsia="it-IT"/>
        </w:rPr>
      </w:pPr>
    </w:p>
    <w:p w14:paraId="47DBFE8F" w14:textId="77777777" w:rsidR="00B64326" w:rsidRPr="00164DBA" w:rsidRDefault="00B64326" w:rsidP="00B64326">
      <w:pPr>
        <w:spacing w:before="120" w:after="0" w:line="240" w:lineRule="auto"/>
        <w:jc w:val="both"/>
        <w:rPr>
          <w:rFonts w:eastAsia="Times New Roman" w:cstheme="minorHAnsi"/>
          <w:bCs/>
          <w:lang w:eastAsia="it-IT"/>
        </w:rPr>
      </w:pPr>
      <w:r w:rsidRPr="00164DBA">
        <w:rPr>
          <w:rFonts w:eastAsia="Times New Roman" w:cstheme="minorHAnsi"/>
          <w:bCs/>
          <w:lang w:eastAsia="it-IT"/>
        </w:rPr>
        <w:t>Il sottoscritto_____________ Codice Fiscale__________ in qualità di _____________ dell’impresa___________ con sede legale in via/p.za/corso__________ numero civico __________, comune _________, CAP________, Partita IVA ___________ C.F. ____________</w:t>
      </w: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"Testo1061"</w:instrText>
      </w:r>
      <w:r w:rsidRPr="00164DBA">
        <w:rPr>
          <w:rFonts w:eastAsia="Times New Roman" w:cstheme="minorHAnsi"/>
          <w:bCs/>
          <w:lang w:eastAsia="it-IT"/>
        </w:rPr>
        <w:fldChar w:fldCharType="separate"/>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fldChar w:fldCharType="end"/>
      </w:r>
    </w:p>
    <w:p w14:paraId="5DC19B46" w14:textId="77777777" w:rsidR="00B64326" w:rsidRPr="00164DBA" w:rsidRDefault="00B64326" w:rsidP="00B64326">
      <w:pPr>
        <w:numPr>
          <w:ilvl w:val="0"/>
          <w:numId w:val="47"/>
        </w:numPr>
        <w:spacing w:before="120" w:after="0" w:line="240" w:lineRule="auto"/>
        <w:jc w:val="both"/>
        <w:rPr>
          <w:rFonts w:eastAsia="Times New Roman" w:cstheme="minorHAnsi"/>
          <w:bCs/>
          <w:vertAlign w:val="superscript"/>
          <w:lang w:eastAsia="it-IT"/>
        </w:rPr>
      </w:pPr>
      <w:r w:rsidRPr="00164DBA">
        <w:rPr>
          <w:rFonts w:eastAsia="Times New Roman" w:cstheme="minorHAnsi"/>
          <w:bCs/>
          <w:lang w:eastAsia="it-IT"/>
        </w:rPr>
        <w:t xml:space="preserve">al fine di ottenere gli incentivi «de minimis» nel quadro normativo di cui al Regolamento (UE) n. (REGOLAMENTO (UE) 2023/2831 DELLA COMMISSIONE del 15 dicembre </w:t>
      </w:r>
      <w:proofErr w:type="gramStart"/>
      <w:r w:rsidRPr="00164DBA">
        <w:rPr>
          <w:rFonts w:eastAsia="Times New Roman" w:cstheme="minorHAnsi"/>
          <w:bCs/>
          <w:lang w:eastAsia="it-IT"/>
        </w:rPr>
        <w:t>2023</w:t>
      </w:r>
      <w:r w:rsidRPr="00164DBA">
        <w:rPr>
          <w:rFonts w:eastAsia="Times New Roman" w:cstheme="minorHAnsi"/>
          <w:bCs/>
          <w:vertAlign w:val="superscript"/>
          <w:lang w:eastAsia="it-IT"/>
        </w:rPr>
        <w:t xml:space="preserve"> )</w:t>
      </w:r>
      <w:proofErr w:type="gramEnd"/>
      <w:r w:rsidRPr="00164DBA">
        <w:rPr>
          <w:rFonts w:eastAsia="Times New Roman" w:cstheme="minorHAnsi"/>
          <w:bCs/>
          <w:vertAlign w:val="superscript"/>
          <w:lang w:eastAsia="it-IT"/>
        </w:rPr>
        <w:footnoteReference w:id="2"/>
      </w:r>
    </w:p>
    <w:p w14:paraId="676EB8C6" w14:textId="77777777" w:rsidR="00B64326" w:rsidRPr="00164DBA" w:rsidRDefault="00B64326" w:rsidP="00B64326">
      <w:pPr>
        <w:numPr>
          <w:ilvl w:val="0"/>
          <w:numId w:val="48"/>
        </w:numPr>
        <w:spacing w:before="120" w:after="0" w:line="240" w:lineRule="auto"/>
        <w:jc w:val="both"/>
        <w:rPr>
          <w:rFonts w:eastAsia="Times New Roman" w:cstheme="minorHAnsi"/>
          <w:bCs/>
          <w:lang w:eastAsia="it-IT"/>
        </w:rPr>
      </w:pPr>
      <w:r w:rsidRPr="00164DBA">
        <w:rPr>
          <w:rFonts w:eastAsia="Times New Roman" w:cstheme="minorHAnsi"/>
          <w:bCs/>
          <w:lang w:eastAsia="it-IT"/>
        </w:rPr>
        <w:t>presa visione delle Istruzioni per la compilazione della presente dichiarazione</w:t>
      </w:r>
    </w:p>
    <w:p w14:paraId="1DB376CC" w14:textId="77777777" w:rsidR="00B64326" w:rsidRPr="00164DBA" w:rsidRDefault="00B64326" w:rsidP="00B64326">
      <w:pPr>
        <w:numPr>
          <w:ilvl w:val="0"/>
          <w:numId w:val="48"/>
        </w:numPr>
        <w:spacing w:before="120" w:after="0" w:line="240" w:lineRule="auto"/>
        <w:jc w:val="both"/>
        <w:rPr>
          <w:rFonts w:eastAsia="Times New Roman" w:cstheme="minorHAnsi"/>
          <w:bCs/>
          <w:lang w:eastAsia="it-IT"/>
        </w:rPr>
      </w:pPr>
      <w:r w:rsidRPr="00164DBA">
        <w:rPr>
          <w:rFonts w:eastAsia="Times New Roman" w:cstheme="minorHAnsi"/>
          <w:bCs/>
          <w:lang w:eastAsia="it-IT"/>
        </w:rPr>
        <w:t>consapevole delle responsabilità penali derivanti dal rilascio di dichiarazioni mendaci e della conseguente decadenza dai benefici concessi sulla base di una dichiarazione non veritiera, ai sensi degli articoli 75 e 76 del DPR 28 dicembre 2000, n. 445</w:t>
      </w:r>
    </w:p>
    <w:p w14:paraId="08E1350C" w14:textId="77777777" w:rsidR="00B64326" w:rsidRPr="00164DBA" w:rsidRDefault="00B64326" w:rsidP="00B64326">
      <w:pPr>
        <w:spacing w:before="120" w:after="0" w:line="240" w:lineRule="auto"/>
        <w:jc w:val="both"/>
        <w:rPr>
          <w:rFonts w:eastAsia="Times New Roman" w:cstheme="minorHAnsi"/>
          <w:bCs/>
          <w:lang w:eastAsia="it-IT"/>
        </w:rPr>
      </w:pPr>
      <w:r w:rsidRPr="00164DBA">
        <w:rPr>
          <w:rFonts w:eastAsia="Times New Roman" w:cstheme="minorHAnsi"/>
          <w:bCs/>
          <w:lang w:eastAsia="it-IT"/>
        </w:rPr>
        <w:t>DICHIARA</w:t>
      </w:r>
    </w:p>
    <w:bookmarkStart w:id="1" w:name="Controllo128"/>
    <w:p w14:paraId="42BCC508" w14:textId="77777777" w:rsidR="00B64326" w:rsidRPr="00164DBA" w:rsidRDefault="00B64326" w:rsidP="00B64326">
      <w:pPr>
        <w:spacing w:before="120" w:after="0" w:line="240" w:lineRule="auto"/>
        <w:jc w:val="both"/>
        <w:rPr>
          <w:rFonts w:eastAsia="Times New Roman" w:cstheme="minorHAnsi"/>
          <w:bCs/>
          <w:lang w:eastAsia="it-IT"/>
        </w:rPr>
      </w:pPr>
      <w:r w:rsidRPr="00164DBA">
        <w:rPr>
          <w:rFonts w:eastAsia="Times New Roman" w:cstheme="minorHAnsi"/>
          <w:bCs/>
          <w:lang w:eastAsia="it-IT"/>
        </w:rPr>
        <w:fldChar w:fldCharType="begin">
          <w:ffData>
            <w:name w:val="Controllo128"/>
            <w:enabled/>
            <w:calcOnExit w:val="0"/>
            <w:checkBox>
              <w:sizeAuto/>
              <w:default w:val="0"/>
              <w:checked w:val="0"/>
            </w:checkBox>
          </w:ffData>
        </w:fldChar>
      </w:r>
      <w:r w:rsidRPr="00164DBA">
        <w:rPr>
          <w:rFonts w:eastAsia="Times New Roman" w:cstheme="minorHAnsi"/>
          <w:bCs/>
          <w:lang w:eastAsia="it-IT"/>
        </w:rPr>
        <w:instrText xml:space="preserve"> FORMCHECKBOX </w:instrText>
      </w:r>
      <w:r w:rsidRPr="00164DBA">
        <w:rPr>
          <w:rFonts w:eastAsia="Times New Roman" w:cstheme="minorHAnsi"/>
          <w:bCs/>
          <w:lang w:eastAsia="it-IT"/>
        </w:rPr>
      </w:r>
      <w:r w:rsidRPr="00164DBA">
        <w:rPr>
          <w:rFonts w:eastAsia="Times New Roman" w:cstheme="minorHAnsi"/>
          <w:bCs/>
          <w:lang w:eastAsia="it-IT"/>
        </w:rPr>
        <w:fldChar w:fldCharType="separate"/>
      </w:r>
      <w:r w:rsidRPr="00164DBA">
        <w:rPr>
          <w:rFonts w:eastAsia="Times New Roman" w:cstheme="minorHAnsi"/>
          <w:bCs/>
          <w:lang w:eastAsia="it-IT"/>
        </w:rPr>
        <w:fldChar w:fldCharType="end"/>
      </w:r>
      <w:bookmarkEnd w:id="1"/>
      <w:r w:rsidRPr="00164DBA">
        <w:rPr>
          <w:rFonts w:eastAsia="Times New Roman" w:cstheme="minorHAnsi"/>
          <w:bCs/>
          <w:lang w:eastAsia="it-IT"/>
        </w:rPr>
        <w:t xml:space="preserve"> che l’impresa NON è “impresa unica”, come definita dalla normativa comunitaria</w:t>
      </w:r>
      <w:r w:rsidRPr="00164DBA">
        <w:rPr>
          <w:rFonts w:eastAsia="Times New Roman" w:cstheme="minorHAnsi"/>
          <w:bCs/>
          <w:vertAlign w:val="superscript"/>
          <w:lang w:eastAsia="it-IT"/>
        </w:rPr>
        <w:t>2</w:t>
      </w:r>
      <w:r w:rsidRPr="00164DBA">
        <w:rPr>
          <w:rFonts w:eastAsia="Times New Roman" w:cstheme="minorHAnsi"/>
          <w:bCs/>
          <w:lang w:eastAsia="it-IT"/>
        </w:rPr>
        <w:t>, non essendo collegata, direttamente o indirettamente, con altre imprese</w:t>
      </w:r>
    </w:p>
    <w:bookmarkStart w:id="2" w:name="Controllo129"/>
    <w:p w14:paraId="5EDF9C2C" w14:textId="77777777" w:rsidR="00B64326" w:rsidRPr="00164DBA" w:rsidRDefault="00B64326" w:rsidP="00B64326">
      <w:pPr>
        <w:spacing w:before="120" w:after="0" w:line="240" w:lineRule="auto"/>
        <w:jc w:val="both"/>
        <w:rPr>
          <w:rFonts w:eastAsia="Times New Roman" w:cstheme="minorHAnsi"/>
          <w:bCs/>
          <w:lang w:eastAsia="it-IT"/>
        </w:rPr>
      </w:pPr>
      <w:r w:rsidRPr="00164DBA">
        <w:rPr>
          <w:rFonts w:eastAsia="Times New Roman" w:cstheme="minorHAnsi"/>
          <w:bCs/>
          <w:lang w:eastAsia="it-IT"/>
        </w:rPr>
        <w:fldChar w:fldCharType="begin">
          <w:ffData>
            <w:name w:val="Controllo129"/>
            <w:enabled/>
            <w:calcOnExit w:val="0"/>
            <w:checkBox>
              <w:sizeAuto/>
              <w:default w:val="0"/>
              <w:checked w:val="0"/>
            </w:checkBox>
          </w:ffData>
        </w:fldChar>
      </w:r>
      <w:r w:rsidRPr="00164DBA">
        <w:rPr>
          <w:rFonts w:eastAsia="Times New Roman" w:cstheme="minorHAnsi"/>
          <w:bCs/>
          <w:lang w:eastAsia="it-IT"/>
        </w:rPr>
        <w:instrText xml:space="preserve"> FORMCHECKBOX </w:instrText>
      </w:r>
      <w:r w:rsidRPr="00164DBA">
        <w:rPr>
          <w:rFonts w:eastAsia="Times New Roman" w:cstheme="minorHAnsi"/>
          <w:bCs/>
          <w:lang w:eastAsia="it-IT"/>
        </w:rPr>
      </w:r>
      <w:r w:rsidRPr="00164DBA">
        <w:rPr>
          <w:rFonts w:eastAsia="Times New Roman" w:cstheme="minorHAnsi"/>
          <w:bCs/>
          <w:lang w:eastAsia="it-IT"/>
        </w:rPr>
        <w:fldChar w:fldCharType="separate"/>
      </w:r>
      <w:r w:rsidRPr="00164DBA">
        <w:rPr>
          <w:rFonts w:eastAsia="Times New Roman" w:cstheme="minorHAnsi"/>
          <w:bCs/>
          <w:lang w:eastAsia="it-IT"/>
        </w:rPr>
        <w:fldChar w:fldCharType="end"/>
      </w:r>
      <w:bookmarkEnd w:id="2"/>
      <w:r w:rsidRPr="00164DBA">
        <w:rPr>
          <w:rFonts w:eastAsia="Times New Roman" w:cstheme="minorHAnsi"/>
          <w:bCs/>
          <w:lang w:eastAsia="it-IT"/>
        </w:rPr>
        <w:t xml:space="preserve"> che l’impresa è collegata, direttamente o indirettamente, con le imprese seguenti aventi sede legale o unità operative in Italia, rientranti nel perimetro definito dalla normativa comunitaria come “impresa unica”</w:t>
      </w:r>
      <w:r w:rsidRPr="00164DBA">
        <w:rPr>
          <w:rFonts w:eastAsia="Times New Roman" w:cstheme="minorHAnsi"/>
          <w:bCs/>
          <w:vertAlign w:val="superscript"/>
          <w:lang w:eastAsia="it-IT"/>
        </w:rPr>
        <w:footnoteReference w:id="3"/>
      </w:r>
      <w:r w:rsidRPr="00164DBA">
        <w:rPr>
          <w:rFonts w:eastAsia="Times New Roman" w:cstheme="minorHAnsi"/>
          <w:bCs/>
          <w:lang w:eastAsia="it-IT"/>
        </w:rPr>
        <w:t>:</w:t>
      </w:r>
    </w:p>
    <w:tbl>
      <w:tblPr>
        <w:tblW w:w="0" w:type="auto"/>
        <w:tblInd w:w="108" w:type="dxa"/>
        <w:tblLayout w:type="fixed"/>
        <w:tblLook w:val="04A0" w:firstRow="1" w:lastRow="0" w:firstColumn="1" w:lastColumn="0" w:noHBand="0" w:noVBand="1"/>
      </w:tblPr>
      <w:tblGrid>
        <w:gridCol w:w="4536"/>
        <w:gridCol w:w="4111"/>
        <w:gridCol w:w="1853"/>
      </w:tblGrid>
      <w:tr w:rsidR="00B64326" w:rsidRPr="002B1002" w14:paraId="2F5BDCA8" w14:textId="77777777" w:rsidTr="00112A2B">
        <w:tc>
          <w:tcPr>
            <w:tcW w:w="4536" w:type="dxa"/>
            <w:tcBorders>
              <w:top w:val="single" w:sz="4" w:space="0" w:color="000000"/>
              <w:left w:val="single" w:sz="4" w:space="0" w:color="000000"/>
              <w:bottom w:val="single" w:sz="4" w:space="0" w:color="000000"/>
              <w:right w:val="nil"/>
            </w:tcBorders>
            <w:hideMark/>
          </w:tcPr>
          <w:p w14:paraId="43771CC6" w14:textId="77777777" w:rsidR="00B64326" w:rsidRPr="00164DBA" w:rsidRDefault="00B64326" w:rsidP="00112A2B">
            <w:pPr>
              <w:spacing w:before="120" w:after="0" w:line="240" w:lineRule="auto"/>
              <w:jc w:val="both"/>
              <w:rPr>
                <w:rFonts w:eastAsia="Times New Roman" w:cstheme="minorHAnsi"/>
                <w:bCs/>
                <w:i/>
                <w:lang w:eastAsia="it-IT"/>
              </w:rPr>
            </w:pPr>
            <w:r w:rsidRPr="00164DBA">
              <w:rPr>
                <w:rFonts w:eastAsia="Times New Roman" w:cstheme="minorHAnsi"/>
                <w:bCs/>
                <w:lang w:eastAsia="it-IT"/>
              </w:rPr>
              <w:t>impresa</w:t>
            </w:r>
          </w:p>
          <w:p w14:paraId="4B97BB22"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i/>
                <w:lang w:eastAsia="it-IT"/>
              </w:rPr>
              <w:t>(denominazione risultante da certificato CIAA)</w:t>
            </w:r>
          </w:p>
        </w:tc>
        <w:tc>
          <w:tcPr>
            <w:tcW w:w="4111" w:type="dxa"/>
            <w:tcBorders>
              <w:top w:val="single" w:sz="4" w:space="0" w:color="000000"/>
              <w:left w:val="single" w:sz="4" w:space="0" w:color="000000"/>
              <w:bottom w:val="single" w:sz="4" w:space="0" w:color="000000"/>
              <w:right w:val="nil"/>
            </w:tcBorders>
            <w:hideMark/>
          </w:tcPr>
          <w:p w14:paraId="16F2F413" w14:textId="77777777" w:rsidR="00B64326" w:rsidRPr="00164DBA" w:rsidRDefault="00B64326" w:rsidP="00112A2B">
            <w:pPr>
              <w:spacing w:before="120" w:after="0" w:line="240" w:lineRule="auto"/>
              <w:jc w:val="both"/>
              <w:rPr>
                <w:rFonts w:eastAsia="Times New Roman" w:cstheme="minorHAnsi"/>
                <w:bCs/>
                <w:i/>
                <w:lang w:eastAsia="it-IT"/>
              </w:rPr>
            </w:pPr>
            <w:r w:rsidRPr="00164DBA">
              <w:rPr>
                <w:rFonts w:eastAsia="Times New Roman" w:cstheme="minorHAnsi"/>
                <w:bCs/>
                <w:lang w:eastAsia="it-IT"/>
              </w:rPr>
              <w:t>sede legale</w:t>
            </w:r>
          </w:p>
          <w:p w14:paraId="018A45E3"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i/>
                <w:lang w:eastAsia="it-IT"/>
              </w:rPr>
              <w:t>(via e n. civico, CAP, Comune, Provincia)</w:t>
            </w:r>
          </w:p>
        </w:tc>
        <w:tc>
          <w:tcPr>
            <w:tcW w:w="1853" w:type="dxa"/>
            <w:tcBorders>
              <w:top w:val="single" w:sz="4" w:space="0" w:color="000000"/>
              <w:left w:val="single" w:sz="4" w:space="0" w:color="000000"/>
              <w:bottom w:val="single" w:sz="4" w:space="0" w:color="000000"/>
              <w:right w:val="single" w:sz="4" w:space="0" w:color="000000"/>
            </w:tcBorders>
            <w:hideMark/>
          </w:tcPr>
          <w:p w14:paraId="30A7C5CB"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lang w:eastAsia="it-IT"/>
              </w:rPr>
              <w:t>partita IVA</w:t>
            </w:r>
          </w:p>
        </w:tc>
      </w:tr>
      <w:tr w:rsidR="00B64326" w:rsidRPr="002B1002" w14:paraId="3E8C851C" w14:textId="77777777" w:rsidTr="00112A2B">
        <w:tc>
          <w:tcPr>
            <w:tcW w:w="4536" w:type="dxa"/>
            <w:tcBorders>
              <w:top w:val="single" w:sz="4" w:space="0" w:color="000000"/>
              <w:left w:val="single" w:sz="4" w:space="0" w:color="000000"/>
              <w:bottom w:val="single" w:sz="4" w:space="0" w:color="000000"/>
              <w:right w:val="nil"/>
            </w:tcBorders>
            <w:hideMark/>
          </w:tcPr>
          <w:p w14:paraId="722CEB30"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"Testo15"</w:instrText>
            </w:r>
            <w:r w:rsidRPr="00164DBA">
              <w:rPr>
                <w:rFonts w:eastAsia="Times New Roman" w:cstheme="minorHAnsi"/>
                <w:bCs/>
                <w:lang w:eastAsia="it-IT"/>
              </w:rPr>
              <w:fldChar w:fldCharType="separate"/>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fldChar w:fldCharType="end"/>
            </w:r>
          </w:p>
        </w:tc>
        <w:tc>
          <w:tcPr>
            <w:tcW w:w="4111" w:type="dxa"/>
            <w:tcBorders>
              <w:top w:val="single" w:sz="4" w:space="0" w:color="000000"/>
              <w:left w:val="single" w:sz="4" w:space="0" w:color="000000"/>
              <w:bottom w:val="single" w:sz="4" w:space="0" w:color="000000"/>
              <w:right w:val="nil"/>
            </w:tcBorders>
            <w:hideMark/>
          </w:tcPr>
          <w:p w14:paraId="404783F1"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"Testo15"</w:instrText>
            </w:r>
            <w:r w:rsidRPr="00164DBA">
              <w:rPr>
                <w:rFonts w:eastAsia="Times New Roman" w:cstheme="minorHAnsi"/>
                <w:bCs/>
                <w:lang w:eastAsia="it-IT"/>
              </w:rPr>
              <w:fldChar w:fldCharType="separate"/>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fldChar w:fldCharType="end"/>
            </w:r>
          </w:p>
        </w:tc>
        <w:tc>
          <w:tcPr>
            <w:tcW w:w="1853" w:type="dxa"/>
            <w:tcBorders>
              <w:top w:val="single" w:sz="4" w:space="0" w:color="000000"/>
              <w:left w:val="single" w:sz="4" w:space="0" w:color="000000"/>
              <w:bottom w:val="single" w:sz="4" w:space="0" w:color="000000"/>
              <w:right w:val="single" w:sz="4" w:space="0" w:color="000000"/>
            </w:tcBorders>
            <w:hideMark/>
          </w:tcPr>
          <w:p w14:paraId="129D7B36"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"Testo15"</w:instrText>
            </w:r>
            <w:r w:rsidRPr="00164DBA">
              <w:rPr>
                <w:rFonts w:eastAsia="Times New Roman" w:cstheme="minorHAnsi"/>
                <w:bCs/>
                <w:lang w:eastAsia="it-IT"/>
              </w:rPr>
              <w:fldChar w:fldCharType="separate"/>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fldChar w:fldCharType="end"/>
            </w:r>
          </w:p>
        </w:tc>
      </w:tr>
      <w:tr w:rsidR="00B64326" w:rsidRPr="002B1002" w14:paraId="137F4F89" w14:textId="77777777" w:rsidTr="00112A2B">
        <w:tc>
          <w:tcPr>
            <w:tcW w:w="4536" w:type="dxa"/>
            <w:tcBorders>
              <w:top w:val="single" w:sz="4" w:space="0" w:color="000000"/>
              <w:left w:val="single" w:sz="4" w:space="0" w:color="000000"/>
              <w:bottom w:val="single" w:sz="4" w:space="0" w:color="000000"/>
              <w:right w:val="nil"/>
            </w:tcBorders>
            <w:hideMark/>
          </w:tcPr>
          <w:p w14:paraId="2FDB4962"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"Testo15"</w:instrText>
            </w:r>
            <w:r w:rsidRPr="00164DBA">
              <w:rPr>
                <w:rFonts w:eastAsia="Times New Roman" w:cstheme="minorHAnsi"/>
                <w:bCs/>
                <w:lang w:eastAsia="it-IT"/>
              </w:rPr>
              <w:fldChar w:fldCharType="separate"/>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fldChar w:fldCharType="end"/>
            </w:r>
          </w:p>
        </w:tc>
        <w:tc>
          <w:tcPr>
            <w:tcW w:w="4111" w:type="dxa"/>
            <w:tcBorders>
              <w:top w:val="single" w:sz="4" w:space="0" w:color="000000"/>
              <w:left w:val="single" w:sz="4" w:space="0" w:color="000000"/>
              <w:bottom w:val="single" w:sz="4" w:space="0" w:color="000000"/>
              <w:right w:val="nil"/>
            </w:tcBorders>
            <w:hideMark/>
          </w:tcPr>
          <w:p w14:paraId="0A9AEFA6"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"Testo15"</w:instrText>
            </w:r>
            <w:r w:rsidRPr="00164DBA">
              <w:rPr>
                <w:rFonts w:eastAsia="Times New Roman" w:cstheme="minorHAnsi"/>
                <w:bCs/>
                <w:lang w:eastAsia="it-IT"/>
              </w:rPr>
              <w:fldChar w:fldCharType="separate"/>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fldChar w:fldCharType="end"/>
            </w:r>
          </w:p>
        </w:tc>
        <w:tc>
          <w:tcPr>
            <w:tcW w:w="1853" w:type="dxa"/>
            <w:tcBorders>
              <w:top w:val="single" w:sz="4" w:space="0" w:color="000000"/>
              <w:left w:val="single" w:sz="4" w:space="0" w:color="000000"/>
              <w:bottom w:val="single" w:sz="4" w:space="0" w:color="000000"/>
              <w:right w:val="single" w:sz="4" w:space="0" w:color="000000"/>
            </w:tcBorders>
            <w:hideMark/>
          </w:tcPr>
          <w:p w14:paraId="74E86BDF" w14:textId="77777777" w:rsidR="00B64326" w:rsidRPr="00164DBA" w:rsidRDefault="00B64326" w:rsidP="00112A2B">
            <w:pPr>
              <w:spacing w:before="120" w:after="0" w:line="240" w:lineRule="auto"/>
              <w:jc w:val="both"/>
              <w:rPr>
                <w:rFonts w:eastAsia="Times New Roman" w:cstheme="minorHAnsi"/>
                <w:bCs/>
                <w:lang w:eastAsia="it-IT"/>
              </w:rPr>
            </w:pP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"Testo15"</w:instrText>
            </w:r>
            <w:r w:rsidRPr="00164DBA">
              <w:rPr>
                <w:rFonts w:eastAsia="Times New Roman" w:cstheme="minorHAnsi"/>
                <w:bCs/>
                <w:lang w:eastAsia="it-IT"/>
              </w:rPr>
              <w:fldChar w:fldCharType="separate"/>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fldChar w:fldCharType="end"/>
            </w:r>
          </w:p>
        </w:tc>
      </w:tr>
    </w:tbl>
    <w:p w14:paraId="161B089F" w14:textId="77777777" w:rsidR="00B64326" w:rsidRPr="00164DBA" w:rsidRDefault="00B64326" w:rsidP="00B64326">
      <w:pPr>
        <w:numPr>
          <w:ilvl w:val="0"/>
          <w:numId w:val="49"/>
        </w:numPr>
        <w:spacing w:before="120" w:after="0" w:line="240" w:lineRule="auto"/>
        <w:jc w:val="both"/>
        <w:rPr>
          <w:rFonts w:eastAsia="Times New Roman" w:cstheme="minorHAnsi"/>
          <w:bCs/>
          <w:lang w:eastAsia="it-IT"/>
        </w:rPr>
      </w:pPr>
      <w:r w:rsidRPr="00164DBA">
        <w:rPr>
          <w:rFonts w:eastAsia="Times New Roman" w:cstheme="minorHAnsi"/>
          <w:bCs/>
          <w:lang w:eastAsia="it-IT"/>
        </w:rPr>
        <w:t>che l’esercizio finanziario (anno fiscale) inizia il ____________</w:t>
      </w: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"Testo1149"</w:instrText>
      </w:r>
      <w:r w:rsidRPr="00164DBA">
        <w:rPr>
          <w:rFonts w:eastAsia="Times New Roman" w:cstheme="minorHAnsi"/>
          <w:bCs/>
          <w:lang w:eastAsia="it-IT"/>
        </w:rPr>
        <w:fldChar w:fldCharType="separate"/>
      </w:r>
      <w:r w:rsidRPr="00164DBA">
        <w:rPr>
          <w:rFonts w:eastAsia="Times New Roman" w:cstheme="minorHAnsi"/>
          <w:bCs/>
          <w:lang w:eastAsia="it-IT"/>
        </w:rPr>
        <w:fldChar w:fldCharType="end"/>
      </w:r>
      <w:r w:rsidRPr="00164DBA">
        <w:rPr>
          <w:rFonts w:eastAsia="Times New Roman" w:cstheme="minorHAnsi"/>
          <w:bCs/>
          <w:lang w:eastAsia="it-IT"/>
        </w:rPr>
        <w:t xml:space="preserve"> e termina il ____________ </w:t>
      </w:r>
      <w:r w:rsidRPr="00164DBA">
        <w:rPr>
          <w:rFonts w:eastAsia="Times New Roman" w:cstheme="minorHAnsi"/>
          <w:bCs/>
          <w:lang w:eastAsia="it-IT"/>
        </w:rPr>
        <w:fldChar w:fldCharType="begin"/>
      </w:r>
      <w:r w:rsidRPr="00164DBA">
        <w:rPr>
          <w:rFonts w:eastAsia="Times New Roman" w:cstheme="minorHAnsi"/>
          <w:bCs/>
          <w:lang w:eastAsia="it-IT"/>
        </w:rPr>
        <w:instrText xml:space="preserve"> FILLIN "Testo1149"</w:instrText>
      </w:r>
      <w:r w:rsidRPr="00164DBA">
        <w:rPr>
          <w:rFonts w:eastAsia="Times New Roman" w:cstheme="minorHAnsi"/>
          <w:bCs/>
          <w:lang w:eastAsia="it-IT"/>
        </w:rPr>
        <w:fldChar w:fldCharType="separate"/>
      </w:r>
    </w:p>
    <w:p w14:paraId="26268B0A" w14:textId="77777777" w:rsidR="00B64326" w:rsidRPr="00164DBA" w:rsidRDefault="00B64326" w:rsidP="00B64326">
      <w:pPr>
        <w:numPr>
          <w:ilvl w:val="0"/>
          <w:numId w:val="49"/>
        </w:numPr>
        <w:spacing w:before="120" w:after="0" w:line="240" w:lineRule="auto"/>
        <w:jc w:val="both"/>
        <w:rPr>
          <w:rFonts w:eastAsia="Times New Roman" w:cstheme="minorHAnsi"/>
          <w:bCs/>
          <w:lang w:eastAsia="it-IT"/>
        </w:rPr>
      </w:pPr>
      <w:r w:rsidRPr="00164DBA">
        <w:rPr>
          <w:rFonts w:eastAsia="Times New Roman" w:cstheme="minorHAnsi"/>
          <w:bCs/>
          <w:lang w:eastAsia="it-IT"/>
        </w:rPr>
        <w:lastRenderedPageBreak/>
        <w:t>Unità lavorative anno (ULA):</w:t>
      </w:r>
    </w:p>
    <w:p w14:paraId="4556DFFA" w14:textId="77777777" w:rsidR="00D9042A" w:rsidRPr="00164DBA" w:rsidRDefault="00D9042A" w:rsidP="00164DBA">
      <w:pPr>
        <w:spacing w:before="120" w:after="0" w:line="240" w:lineRule="auto"/>
        <w:ind w:left="1778"/>
        <w:jc w:val="both"/>
        <w:rPr>
          <w:rFonts w:eastAsia="Times New Roman" w:cstheme="minorHAnsi"/>
          <w:bCs/>
          <w:lang w:eastAsia="it-IT"/>
        </w:rPr>
      </w:pPr>
    </w:p>
    <w:p w14:paraId="29B06235" w14:textId="4B9303EA" w:rsidR="00B64326" w:rsidRPr="00164DBA" w:rsidRDefault="00B64326" w:rsidP="00164DBA">
      <w:pPr>
        <w:numPr>
          <w:ilvl w:val="0"/>
          <w:numId w:val="49"/>
        </w:numPr>
        <w:spacing w:before="120" w:after="0" w:line="240" w:lineRule="auto"/>
        <w:jc w:val="both"/>
        <w:rPr>
          <w:rFonts w:eastAsia="Times New Roman" w:cstheme="minorHAnsi"/>
          <w:bCs/>
          <w:lang w:eastAsia="it-IT"/>
        </w:rPr>
      </w:pPr>
      <w:r w:rsidRPr="00164DBA">
        <w:rPr>
          <w:rFonts w:eastAsia="Times New Roman" w:cstheme="minorHAnsi"/>
          <w:bCs/>
          <w:lang w:eastAsia="it-IT"/>
        </w:rPr>
        <w:t xml:space="preserve">Fatturato dell’ultimo anno: </w:t>
      </w:r>
      <w:r w:rsidRPr="00164DBA">
        <w:rPr>
          <w:rFonts w:eastAsia="Times New Roman" w:cstheme="minorHAnsi"/>
          <w:bCs/>
          <w:lang w:eastAsia="it-IT"/>
        </w:rPr>
        <w:t> </w:t>
      </w:r>
      <w:r w:rsidRPr="00164DBA">
        <w:rPr>
          <w:rFonts w:eastAsia="Times New Roman" w:cstheme="minorHAnsi"/>
          <w:bCs/>
          <w:lang w:eastAsia="it-IT"/>
        </w:rPr>
        <w:t> </w:t>
      </w:r>
      <w:r w:rsidRPr="00164DBA">
        <w:rPr>
          <w:rFonts w:eastAsia="Times New Roman" w:cstheme="minorHAnsi"/>
          <w:bCs/>
          <w:lang w:eastAsia="it-IT"/>
        </w:rPr>
        <w:fldChar w:fldCharType="end"/>
      </w:r>
    </w:p>
    <w:p w14:paraId="2CD1EB3D" w14:textId="6E8DE1AF" w:rsidR="00C32E26" w:rsidRDefault="00C953FE" w:rsidP="00F879CC">
      <w:pPr>
        <w:spacing w:line="276" w:lineRule="auto"/>
        <w:ind w:left="-113" w:right="-454"/>
        <w:jc w:val="both"/>
      </w:pPr>
      <w:r w:rsidRPr="002B1002">
        <w:t xml:space="preserve"> </w:t>
      </w:r>
    </w:p>
    <w:p w14:paraId="2C2227CD" w14:textId="77777777" w:rsidR="00F879CC" w:rsidRPr="002B1002" w:rsidRDefault="00F879CC" w:rsidP="00164DBA">
      <w:pPr>
        <w:spacing w:line="276" w:lineRule="auto"/>
        <w:ind w:left="-113" w:right="-454"/>
        <w:jc w:val="both"/>
      </w:pPr>
    </w:p>
    <w:p w14:paraId="5E4AF8DE" w14:textId="77777777" w:rsidR="00F879CC" w:rsidRPr="00164DBA" w:rsidRDefault="00F879CC" w:rsidP="00F879CC">
      <w:pPr>
        <w:spacing w:before="120" w:after="0" w:line="240" w:lineRule="auto"/>
        <w:jc w:val="both"/>
        <w:rPr>
          <w:rFonts w:eastAsia="Times New Roman" w:cstheme="minorHAnsi"/>
          <w:bCs/>
          <w:lang w:eastAsia="it-IT"/>
        </w:rPr>
      </w:pPr>
      <w:r w:rsidRPr="002B1002">
        <w:rPr>
          <w:b/>
        </w:rPr>
        <w:t>LOCALIZZAZIONE</w:t>
      </w:r>
      <w:r w:rsidRPr="002B1002">
        <w:rPr>
          <w:b/>
          <w:spacing w:val="-5"/>
        </w:rPr>
        <w:t xml:space="preserve"> </w:t>
      </w:r>
      <w:r w:rsidRPr="002B1002">
        <w:rPr>
          <w:b/>
        </w:rPr>
        <w:t xml:space="preserve">INTERVENTO </w:t>
      </w:r>
      <w:r w:rsidRPr="00164DBA">
        <w:rPr>
          <w:rFonts w:eastAsia="Times New Roman" w:cstheme="minorHAnsi"/>
          <w:bCs/>
          <w:lang w:eastAsia="it-IT"/>
        </w:rPr>
        <w:t>(inserire il comune nel quale viene realizzato l’investimento).</w:t>
      </w:r>
    </w:p>
    <w:p w14:paraId="48026B3C" w14:textId="77777777" w:rsidR="00F879CC" w:rsidRPr="00112A2B" w:rsidRDefault="00F879CC" w:rsidP="00F879CC">
      <w:pPr>
        <w:spacing w:before="120" w:after="0" w:line="240" w:lineRule="auto"/>
        <w:jc w:val="both"/>
        <w:rPr>
          <w:rFonts w:eastAsia="Times New Roman" w:cstheme="minorHAnsi"/>
          <w:b/>
          <w:lang w:eastAsia="it-IT"/>
        </w:rPr>
      </w:pPr>
    </w:p>
    <w:p w14:paraId="4F35E6EA" w14:textId="3E19B2A3" w:rsidR="00C6296D" w:rsidRPr="002B1002" w:rsidRDefault="00C6296D" w:rsidP="00C6296D">
      <w:pPr>
        <w:spacing w:line="276" w:lineRule="auto"/>
        <w:ind w:left="-113" w:right="-454"/>
        <w:jc w:val="both"/>
      </w:pPr>
      <w:r w:rsidRPr="002B1002">
        <w:t>Comune _______________________________________ Provincia________________________________________</w:t>
      </w:r>
      <w:r w:rsidR="00405CAA" w:rsidRPr="002B1002">
        <w:t>__</w:t>
      </w:r>
    </w:p>
    <w:p w14:paraId="5F1B0AD1" w14:textId="6C17C258" w:rsidR="00C6296D" w:rsidRPr="002B1002" w:rsidRDefault="00F879CC" w:rsidP="00C6296D">
      <w:pPr>
        <w:spacing w:line="276" w:lineRule="auto"/>
        <w:ind w:left="-113" w:right="-454"/>
        <w:jc w:val="both"/>
      </w:pPr>
      <w:r w:rsidRPr="002B1002">
        <w:t>Indirizzo _</w:t>
      </w:r>
      <w:r w:rsidR="00C6296D" w:rsidRPr="002B1002">
        <w:t>_______________________________________________________________________________________</w:t>
      </w:r>
      <w:r w:rsidR="00405CAA" w:rsidRPr="002B1002">
        <w:t>__</w:t>
      </w:r>
    </w:p>
    <w:p w14:paraId="443F04B0" w14:textId="39774C9F" w:rsidR="00F879CC" w:rsidRDefault="00C6296D" w:rsidP="00C6296D">
      <w:pPr>
        <w:spacing w:line="276" w:lineRule="auto"/>
        <w:ind w:left="-113" w:right="-454"/>
        <w:jc w:val="both"/>
        <w:rPr>
          <w:spacing w:val="-5"/>
        </w:rPr>
      </w:pPr>
      <w:r w:rsidRPr="002B1002">
        <w:rPr>
          <w:b/>
        </w:rPr>
        <w:t>RIFERIMENT</w:t>
      </w:r>
      <w:r w:rsidR="00F879CC">
        <w:rPr>
          <w:b/>
          <w:spacing w:val="-2"/>
        </w:rPr>
        <w:t xml:space="preserve">O </w:t>
      </w:r>
      <w:r w:rsidR="00C32E26" w:rsidRPr="002B1002">
        <w:t>DEL LEGALE RAPPRESENTANTE</w:t>
      </w:r>
      <w:r w:rsidR="00D9042A" w:rsidRPr="002B1002">
        <w:t xml:space="preserve"> E/O</w:t>
      </w:r>
      <w:r w:rsidR="00C32E26" w:rsidRPr="002B1002">
        <w:t xml:space="preserve"> </w:t>
      </w:r>
      <w:r w:rsidR="00D9042A" w:rsidRPr="002B1002">
        <w:t xml:space="preserve">SUO </w:t>
      </w:r>
      <w:r w:rsidR="00F879CC">
        <w:t>DELEGATO</w:t>
      </w:r>
      <w:r w:rsidR="00D9042A" w:rsidRPr="002B1002">
        <w:t xml:space="preserve"> </w:t>
      </w:r>
      <w:r w:rsidRPr="002B1002">
        <w:t>DA</w:t>
      </w:r>
      <w:r w:rsidRPr="002B1002">
        <w:rPr>
          <w:spacing w:val="-2"/>
        </w:rPr>
        <w:t xml:space="preserve"> </w:t>
      </w:r>
      <w:r w:rsidRPr="002B1002">
        <w:t>CONTATTARE</w:t>
      </w:r>
      <w:r w:rsidRPr="002B1002">
        <w:rPr>
          <w:spacing w:val="-5"/>
        </w:rPr>
        <w:t xml:space="preserve"> </w:t>
      </w:r>
    </w:p>
    <w:p w14:paraId="1399B345" w14:textId="545CC1DB" w:rsidR="00C6296D" w:rsidRPr="002B1002" w:rsidRDefault="00C6296D" w:rsidP="00C6296D">
      <w:pPr>
        <w:spacing w:line="276" w:lineRule="auto"/>
        <w:ind w:left="-113" w:right="-454"/>
        <w:jc w:val="both"/>
      </w:pPr>
      <w:r w:rsidRPr="002B1002">
        <w:t>DURANTE</w:t>
      </w:r>
      <w:r w:rsidRPr="002B1002">
        <w:rPr>
          <w:spacing w:val="-2"/>
        </w:rPr>
        <w:t xml:space="preserve"> </w:t>
      </w:r>
      <w:r w:rsidRPr="002B1002">
        <w:t>L’ISTRUTTORIA</w:t>
      </w:r>
      <w:r w:rsidRPr="002B1002">
        <w:rPr>
          <w:spacing w:val="-2"/>
        </w:rPr>
        <w:t xml:space="preserve"> </w:t>
      </w:r>
    </w:p>
    <w:p w14:paraId="210F4B8F" w14:textId="7C0ED890" w:rsidR="00C6296D" w:rsidRPr="002B1002" w:rsidRDefault="00C6296D" w:rsidP="00C6296D">
      <w:pPr>
        <w:spacing w:line="276" w:lineRule="auto"/>
        <w:ind w:left="-113" w:right="-454"/>
        <w:jc w:val="both"/>
        <w:rPr>
          <w:bCs/>
        </w:rPr>
      </w:pPr>
      <w:r w:rsidRPr="002B1002">
        <w:rPr>
          <w:bCs/>
        </w:rPr>
        <w:t xml:space="preserve">Nome </w:t>
      </w:r>
      <w:r w:rsidR="00F879CC" w:rsidRPr="002B1002">
        <w:rPr>
          <w:bCs/>
        </w:rPr>
        <w:t>e cognome</w:t>
      </w:r>
      <w:r w:rsidR="00405CAA" w:rsidRPr="002B1002">
        <w:rPr>
          <w:bCs/>
        </w:rPr>
        <w:t>: _______________________________________________________________________________</w:t>
      </w:r>
      <w:r w:rsidR="00F879CC">
        <w:rPr>
          <w:bCs/>
        </w:rPr>
        <w:t>__</w:t>
      </w:r>
    </w:p>
    <w:p w14:paraId="77099C96" w14:textId="36C31623" w:rsidR="00C6296D" w:rsidRPr="002B1002" w:rsidRDefault="00C6296D" w:rsidP="00C6296D">
      <w:pPr>
        <w:spacing w:line="276" w:lineRule="auto"/>
        <w:ind w:left="-113" w:right="-454"/>
        <w:jc w:val="both"/>
        <w:rPr>
          <w:bCs/>
        </w:rPr>
      </w:pPr>
      <w:r w:rsidRPr="002B1002">
        <w:rPr>
          <w:bCs/>
        </w:rPr>
        <w:t xml:space="preserve">Cellulare/tel. </w:t>
      </w:r>
      <w:r w:rsidR="00F879CC">
        <w:rPr>
          <w:bCs/>
        </w:rPr>
        <w:t xml:space="preserve"> F</w:t>
      </w:r>
      <w:r w:rsidRPr="002B1002">
        <w:rPr>
          <w:bCs/>
        </w:rPr>
        <w:t>isso________________________________________________________________________________</w:t>
      </w:r>
    </w:p>
    <w:p w14:paraId="280E375B" w14:textId="0D6D7CC4" w:rsidR="00C6296D" w:rsidRPr="002B1002" w:rsidRDefault="00F879CC" w:rsidP="00C6296D">
      <w:pPr>
        <w:spacing w:line="276" w:lineRule="auto"/>
        <w:ind w:left="-113" w:right="-454"/>
        <w:jc w:val="both"/>
        <w:rPr>
          <w:bCs/>
        </w:rPr>
      </w:pPr>
      <w:r w:rsidRPr="002B1002">
        <w:rPr>
          <w:bCs/>
        </w:rPr>
        <w:t>e-mail: _</w:t>
      </w:r>
      <w:r w:rsidR="00C6296D" w:rsidRPr="002B1002">
        <w:rPr>
          <w:bCs/>
        </w:rPr>
        <w:t>_________________________________</w:t>
      </w:r>
      <w:r w:rsidR="00405CAA" w:rsidRPr="002B1002">
        <w:rPr>
          <w:bCs/>
        </w:rPr>
        <w:t xml:space="preserve">   PE</w:t>
      </w:r>
      <w:r w:rsidR="00C6296D" w:rsidRPr="002B1002">
        <w:rPr>
          <w:bCs/>
        </w:rPr>
        <w:t>C: ______________________________________________</w:t>
      </w:r>
      <w:r w:rsidR="00405CAA" w:rsidRPr="002B1002">
        <w:rPr>
          <w:bCs/>
        </w:rPr>
        <w:t>_____</w:t>
      </w:r>
    </w:p>
    <w:p w14:paraId="34BC923F" w14:textId="77777777" w:rsidR="00C953FE" w:rsidRPr="002B1002" w:rsidRDefault="00C953FE" w:rsidP="00405CAA">
      <w:pPr>
        <w:spacing w:line="276" w:lineRule="auto"/>
        <w:ind w:right="-454"/>
        <w:jc w:val="both"/>
      </w:pPr>
    </w:p>
    <w:p w14:paraId="41435DA4" w14:textId="7D6EC88F" w:rsidR="00C953FE" w:rsidRPr="00164DBA" w:rsidRDefault="00C953FE" w:rsidP="00C953FE">
      <w:pPr>
        <w:spacing w:line="276" w:lineRule="auto"/>
        <w:ind w:left="-113" w:right="-454"/>
        <w:jc w:val="both"/>
        <w:rPr>
          <w:b/>
          <w:bCs/>
        </w:rPr>
      </w:pPr>
      <w:r w:rsidRPr="00164DBA">
        <w:rPr>
          <w:b/>
          <w:bCs/>
        </w:rPr>
        <w:t xml:space="preserve">DESCRIZIONE DELLA SITUAZIONE ATTUALE </w:t>
      </w:r>
      <w:r w:rsidR="00C6296D" w:rsidRPr="00164DBA">
        <w:rPr>
          <w:b/>
          <w:bCs/>
        </w:rPr>
        <w:t>(</w:t>
      </w:r>
      <w:proofErr w:type="spellStart"/>
      <w:r w:rsidR="00C6296D" w:rsidRPr="00164DBA">
        <w:rPr>
          <w:b/>
          <w:bCs/>
        </w:rPr>
        <w:t>pre</w:t>
      </w:r>
      <w:proofErr w:type="spellEnd"/>
      <w:r w:rsidR="00C6296D" w:rsidRPr="00164DBA">
        <w:rPr>
          <w:b/>
          <w:bCs/>
        </w:rPr>
        <w:t xml:space="preserve"> – investimenti)</w:t>
      </w:r>
    </w:p>
    <w:p w14:paraId="6E2756C2" w14:textId="77777777" w:rsidR="00F879CC" w:rsidRPr="00164DBA" w:rsidRDefault="00F879CC" w:rsidP="00C953FE">
      <w:pPr>
        <w:spacing w:line="276" w:lineRule="auto"/>
        <w:ind w:left="-113" w:right="-454"/>
        <w:jc w:val="both"/>
        <w:rPr>
          <w:b/>
          <w:bCs/>
        </w:rPr>
      </w:pPr>
    </w:p>
    <w:p w14:paraId="3F6C5E60" w14:textId="77777777" w:rsidR="00C32E26" w:rsidRPr="00164DBA" w:rsidRDefault="00C32E26" w:rsidP="00C32E26">
      <w:pPr>
        <w:spacing w:line="276" w:lineRule="auto"/>
        <w:ind w:left="-113" w:right="-454"/>
        <w:jc w:val="both"/>
        <w:rPr>
          <w:b/>
          <w:bCs/>
        </w:rPr>
      </w:pPr>
      <w:r w:rsidRPr="00164DBA">
        <w:rPr>
          <w:b/>
          <w:bCs/>
        </w:rPr>
        <w:t xml:space="preserve">DESCRIZIONE DEL PROGETTO </w:t>
      </w:r>
    </w:p>
    <w:p w14:paraId="0756A798" w14:textId="4BAA9FC9" w:rsidR="00F879CC" w:rsidRPr="00164DBA" w:rsidRDefault="00F879CC" w:rsidP="00C32E26">
      <w:pPr>
        <w:spacing w:line="276" w:lineRule="auto"/>
        <w:ind w:left="-113" w:right="-454"/>
        <w:jc w:val="both"/>
        <w:rPr>
          <w:b/>
          <w:bCs/>
        </w:rPr>
      </w:pPr>
    </w:p>
    <w:p w14:paraId="3B6D4F88" w14:textId="77777777" w:rsidR="00C32E26" w:rsidRPr="00164DBA" w:rsidRDefault="00C32E26" w:rsidP="00C32E26">
      <w:pPr>
        <w:spacing w:line="276" w:lineRule="auto"/>
        <w:ind w:left="-113" w:right="-454"/>
        <w:jc w:val="both"/>
        <w:rPr>
          <w:b/>
          <w:bCs/>
        </w:rPr>
      </w:pPr>
      <w:r w:rsidRPr="00164DBA">
        <w:rPr>
          <w:b/>
          <w:bCs/>
        </w:rPr>
        <w:t>Premessa</w:t>
      </w:r>
    </w:p>
    <w:p w14:paraId="5A4B6C2B" w14:textId="77777777" w:rsidR="00F879CC" w:rsidRPr="00164DBA" w:rsidRDefault="00F879CC" w:rsidP="00C32E26">
      <w:pPr>
        <w:spacing w:line="276" w:lineRule="auto"/>
        <w:ind w:left="-113" w:right="-454"/>
        <w:jc w:val="both"/>
        <w:rPr>
          <w:b/>
          <w:bCs/>
        </w:rPr>
      </w:pPr>
    </w:p>
    <w:p w14:paraId="33B7458C" w14:textId="77777777" w:rsidR="00C32E26" w:rsidRPr="00164DBA" w:rsidRDefault="00C32E26" w:rsidP="00C32E26">
      <w:pPr>
        <w:spacing w:line="276" w:lineRule="auto"/>
        <w:ind w:left="-113" w:right="-454"/>
        <w:jc w:val="both"/>
        <w:rPr>
          <w:b/>
          <w:bCs/>
        </w:rPr>
      </w:pPr>
      <w:r w:rsidRPr="00164DBA">
        <w:rPr>
          <w:b/>
          <w:bCs/>
        </w:rPr>
        <w:t>Motivazioni</w:t>
      </w:r>
    </w:p>
    <w:p w14:paraId="18F3ED58" w14:textId="77777777" w:rsidR="00C32E26" w:rsidRPr="00164DBA" w:rsidRDefault="00C32E26" w:rsidP="00C32E26">
      <w:pPr>
        <w:spacing w:line="276" w:lineRule="auto"/>
        <w:ind w:left="-113" w:right="-454"/>
        <w:jc w:val="both"/>
        <w:rPr>
          <w:b/>
          <w:bCs/>
        </w:rPr>
      </w:pPr>
    </w:p>
    <w:p w14:paraId="224F5FF5" w14:textId="77777777" w:rsidR="00B64326" w:rsidRPr="00164DBA" w:rsidRDefault="00C32E26" w:rsidP="00B64326">
      <w:pPr>
        <w:spacing w:line="276" w:lineRule="auto"/>
        <w:ind w:left="-113" w:right="-454"/>
        <w:jc w:val="both"/>
        <w:rPr>
          <w:b/>
          <w:bCs/>
        </w:rPr>
      </w:pPr>
      <w:r w:rsidRPr="00164DBA">
        <w:rPr>
          <w:b/>
          <w:bCs/>
        </w:rPr>
        <w:t>Obiettivi</w:t>
      </w:r>
    </w:p>
    <w:p w14:paraId="0E61CE5E" w14:textId="77777777" w:rsidR="00D9042A" w:rsidRPr="002B1002" w:rsidRDefault="00D9042A" w:rsidP="00164DBA">
      <w:pPr>
        <w:spacing w:line="276" w:lineRule="auto"/>
        <w:ind w:right="-454"/>
        <w:jc w:val="both"/>
      </w:pPr>
    </w:p>
    <w:p w14:paraId="5CBFD6FF" w14:textId="1CF0E551" w:rsidR="00D9042A" w:rsidRPr="00164DBA" w:rsidRDefault="00D9042A" w:rsidP="00D9042A">
      <w:pPr>
        <w:spacing w:line="276" w:lineRule="auto"/>
        <w:ind w:left="-113" w:right="-454"/>
        <w:jc w:val="both"/>
        <w:rPr>
          <w:b/>
          <w:bCs/>
        </w:rPr>
      </w:pPr>
      <w:r w:rsidRPr="00164DBA">
        <w:rPr>
          <w:b/>
          <w:bCs/>
        </w:rPr>
        <w:t>Dichiarazione Codici ATECO a cui il progetto è riconducibile</w:t>
      </w:r>
    </w:p>
    <w:p w14:paraId="32B9812D" w14:textId="230B9DAA" w:rsidR="00D9042A" w:rsidRPr="00164DBA" w:rsidRDefault="00D9042A" w:rsidP="00164DBA">
      <w:pPr>
        <w:spacing w:line="276" w:lineRule="auto"/>
        <w:ind w:left="-113" w:right="-454"/>
        <w:jc w:val="both"/>
      </w:pPr>
      <w:r w:rsidRPr="002B1002">
        <w:t>È necessario specificare il Codice ATECO</w:t>
      </w:r>
      <w:r w:rsidR="007C65AF" w:rsidRPr="002B1002">
        <w:t xml:space="preserve"> (primario e secondario)</w:t>
      </w:r>
      <w:r w:rsidRPr="002B1002">
        <w:t xml:space="preserve"> a cui fanno riferimento gli investimenti e possedere lo stesso al momento della presentazione della domanda di sostegno.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tblGrid>
      <w:tr w:rsidR="00D9042A" w:rsidRPr="002B1002" w14:paraId="2F1781E1" w14:textId="77777777" w:rsidTr="00112A2B">
        <w:tc>
          <w:tcPr>
            <w:tcW w:w="2547" w:type="dxa"/>
          </w:tcPr>
          <w:p w14:paraId="119D7916" w14:textId="70D4AD88" w:rsidR="00D9042A" w:rsidRPr="00164DBA" w:rsidRDefault="00D9042A" w:rsidP="00112A2B">
            <w:pPr>
              <w:spacing w:before="120" w:after="0" w:line="240" w:lineRule="auto"/>
              <w:jc w:val="both"/>
              <w:rPr>
                <w:rFonts w:eastAsia="Times New Roman" w:cstheme="minorHAnsi"/>
                <w:b/>
                <w:lang w:eastAsia="it-IT"/>
              </w:rPr>
            </w:pPr>
            <w:r w:rsidRPr="00164DBA">
              <w:rPr>
                <w:rFonts w:eastAsia="Times New Roman" w:cstheme="minorHAnsi"/>
                <w:b/>
                <w:lang w:eastAsia="it-IT"/>
              </w:rPr>
              <w:t>Codice Ateco</w:t>
            </w:r>
            <w:r w:rsidR="00243FB9">
              <w:rPr>
                <w:rFonts w:eastAsia="Times New Roman" w:cstheme="minorHAnsi"/>
                <w:b/>
                <w:lang w:eastAsia="it-IT"/>
              </w:rPr>
              <w:t xml:space="preserve"> (primario e secondario)</w:t>
            </w:r>
          </w:p>
        </w:tc>
        <w:tc>
          <w:tcPr>
            <w:tcW w:w="7371" w:type="dxa"/>
          </w:tcPr>
          <w:p w14:paraId="613AFD62" w14:textId="77777777" w:rsidR="00D9042A" w:rsidRPr="00164DBA" w:rsidRDefault="00D9042A" w:rsidP="00112A2B">
            <w:pPr>
              <w:spacing w:before="120" w:after="0" w:line="240" w:lineRule="auto"/>
              <w:jc w:val="both"/>
              <w:rPr>
                <w:rFonts w:eastAsia="Times New Roman" w:cstheme="minorHAnsi"/>
                <w:b/>
                <w:lang w:eastAsia="it-IT"/>
              </w:rPr>
            </w:pPr>
            <w:r w:rsidRPr="00164DBA">
              <w:rPr>
                <w:rFonts w:eastAsia="Times New Roman" w:cstheme="minorHAnsi"/>
                <w:b/>
                <w:lang w:eastAsia="it-IT"/>
              </w:rPr>
              <w:t>Descrizione</w:t>
            </w:r>
          </w:p>
        </w:tc>
      </w:tr>
      <w:tr w:rsidR="00D9042A" w:rsidRPr="002B1002" w14:paraId="59964993" w14:textId="77777777" w:rsidTr="00112A2B">
        <w:tc>
          <w:tcPr>
            <w:tcW w:w="2547" w:type="dxa"/>
          </w:tcPr>
          <w:p w14:paraId="33DE5015" w14:textId="77777777" w:rsidR="00D9042A" w:rsidRPr="00164DBA" w:rsidRDefault="00D9042A" w:rsidP="00112A2B">
            <w:pPr>
              <w:spacing w:before="120" w:after="0" w:line="240" w:lineRule="auto"/>
              <w:jc w:val="both"/>
              <w:rPr>
                <w:rFonts w:eastAsia="Times New Roman" w:cstheme="minorHAnsi"/>
                <w:b/>
                <w:lang w:eastAsia="it-IT"/>
              </w:rPr>
            </w:pPr>
          </w:p>
        </w:tc>
        <w:tc>
          <w:tcPr>
            <w:tcW w:w="7371" w:type="dxa"/>
          </w:tcPr>
          <w:p w14:paraId="72B30A12" w14:textId="77777777" w:rsidR="00D9042A" w:rsidRPr="00164DBA" w:rsidRDefault="00D9042A" w:rsidP="00112A2B">
            <w:pPr>
              <w:spacing w:before="120" w:after="0" w:line="240" w:lineRule="auto"/>
              <w:jc w:val="both"/>
              <w:rPr>
                <w:rFonts w:eastAsia="Times New Roman" w:cstheme="minorHAnsi"/>
                <w:b/>
                <w:lang w:eastAsia="it-IT"/>
              </w:rPr>
            </w:pPr>
          </w:p>
        </w:tc>
      </w:tr>
      <w:tr w:rsidR="00D9042A" w:rsidRPr="002B1002" w14:paraId="3A0D7908" w14:textId="77777777" w:rsidTr="00112A2B">
        <w:tc>
          <w:tcPr>
            <w:tcW w:w="2547" w:type="dxa"/>
          </w:tcPr>
          <w:p w14:paraId="7591821D" w14:textId="77777777" w:rsidR="00D9042A" w:rsidRPr="00164DBA" w:rsidRDefault="00D9042A" w:rsidP="00112A2B">
            <w:pPr>
              <w:spacing w:before="120" w:after="0" w:line="240" w:lineRule="auto"/>
              <w:jc w:val="both"/>
              <w:rPr>
                <w:rFonts w:eastAsia="Times New Roman" w:cstheme="minorHAnsi"/>
                <w:b/>
                <w:lang w:eastAsia="it-IT"/>
              </w:rPr>
            </w:pPr>
          </w:p>
        </w:tc>
        <w:tc>
          <w:tcPr>
            <w:tcW w:w="7371" w:type="dxa"/>
          </w:tcPr>
          <w:p w14:paraId="6A397A15" w14:textId="77777777" w:rsidR="00D9042A" w:rsidRPr="00164DBA" w:rsidRDefault="00D9042A" w:rsidP="00112A2B">
            <w:pPr>
              <w:spacing w:before="120" w:after="0" w:line="240" w:lineRule="auto"/>
              <w:jc w:val="both"/>
              <w:rPr>
                <w:rFonts w:eastAsia="Times New Roman" w:cstheme="minorHAnsi"/>
                <w:b/>
                <w:lang w:eastAsia="it-IT"/>
              </w:rPr>
            </w:pPr>
          </w:p>
        </w:tc>
      </w:tr>
      <w:tr w:rsidR="00D9042A" w:rsidRPr="002B1002" w14:paraId="7362FE00" w14:textId="77777777" w:rsidTr="00112A2B">
        <w:tc>
          <w:tcPr>
            <w:tcW w:w="2547" w:type="dxa"/>
          </w:tcPr>
          <w:p w14:paraId="31E8F5FC" w14:textId="77777777" w:rsidR="00D9042A" w:rsidRPr="00164DBA" w:rsidRDefault="00D9042A" w:rsidP="00112A2B">
            <w:pPr>
              <w:spacing w:before="120" w:after="0" w:line="240" w:lineRule="auto"/>
              <w:jc w:val="both"/>
              <w:rPr>
                <w:rFonts w:eastAsia="Times New Roman" w:cstheme="minorHAnsi"/>
                <w:b/>
                <w:lang w:eastAsia="it-IT"/>
              </w:rPr>
            </w:pPr>
          </w:p>
        </w:tc>
        <w:tc>
          <w:tcPr>
            <w:tcW w:w="7371" w:type="dxa"/>
          </w:tcPr>
          <w:p w14:paraId="5131825D" w14:textId="77777777" w:rsidR="00D9042A" w:rsidRPr="00164DBA" w:rsidRDefault="00D9042A" w:rsidP="00112A2B">
            <w:pPr>
              <w:spacing w:before="120" w:after="0" w:line="240" w:lineRule="auto"/>
              <w:jc w:val="both"/>
              <w:rPr>
                <w:rFonts w:eastAsia="Times New Roman" w:cstheme="minorHAnsi"/>
                <w:b/>
                <w:lang w:eastAsia="it-IT"/>
              </w:rPr>
            </w:pPr>
          </w:p>
        </w:tc>
      </w:tr>
    </w:tbl>
    <w:p w14:paraId="37B74C7F" w14:textId="77777777" w:rsidR="00D9042A" w:rsidRPr="00164DBA" w:rsidRDefault="00D9042A" w:rsidP="00D9042A">
      <w:pPr>
        <w:spacing w:before="120" w:after="0" w:line="240" w:lineRule="auto"/>
        <w:jc w:val="both"/>
        <w:rPr>
          <w:rFonts w:eastAsia="Times New Roman" w:cstheme="minorHAnsi"/>
          <w:b/>
          <w:lang w:eastAsia="it-IT"/>
        </w:rPr>
      </w:pPr>
    </w:p>
    <w:p w14:paraId="0DFE7FC7" w14:textId="2B8A6C60" w:rsidR="00D9042A" w:rsidRPr="00164DBA" w:rsidRDefault="00072021" w:rsidP="00D9042A">
      <w:pPr>
        <w:spacing w:line="276" w:lineRule="auto"/>
        <w:ind w:left="-113" w:right="-454"/>
        <w:jc w:val="both"/>
        <w:rPr>
          <w:b/>
          <w:bCs/>
        </w:rPr>
      </w:pPr>
      <w:r w:rsidRPr="00164DBA">
        <w:rPr>
          <w:b/>
          <w:bCs/>
        </w:rPr>
        <w:lastRenderedPageBreak/>
        <w:t>Descrizione degli investimenti</w:t>
      </w:r>
    </w:p>
    <w:p w14:paraId="3839B983" w14:textId="77777777" w:rsidR="00861DF8" w:rsidRPr="00112A2B" w:rsidRDefault="00861DF8" w:rsidP="00861DF8">
      <w:pPr>
        <w:spacing w:before="120" w:after="60" w:line="240" w:lineRule="auto"/>
        <w:jc w:val="both"/>
        <w:rPr>
          <w:rFonts w:eastAsia="Times New Roman" w:cs="Segoe UI"/>
          <w:lang w:eastAsia="it-IT"/>
        </w:rPr>
      </w:pPr>
      <w:r w:rsidRPr="00112A2B">
        <w:rPr>
          <w:lang w:bidi="it-IT"/>
        </w:rPr>
        <w:t xml:space="preserve">Qualora il beneficiario intenda presentare </w:t>
      </w:r>
      <w:r w:rsidRPr="00112A2B">
        <w:rPr>
          <w:b/>
          <w:bCs/>
          <w:lang w:bidi="it-IT"/>
        </w:rPr>
        <w:t xml:space="preserve">interventi finalizzati al contenimento dei consumi energetici </w:t>
      </w:r>
      <w:r w:rsidRPr="00112A2B">
        <w:rPr>
          <w:lang w:bidi="it-IT"/>
        </w:rPr>
        <w:t>quali ad esempio:</w:t>
      </w:r>
      <w:r w:rsidRPr="00112A2B">
        <w:rPr>
          <w:b/>
          <w:bCs/>
          <w:lang w:bidi="it-IT"/>
        </w:rPr>
        <w:t xml:space="preserve"> </w:t>
      </w:r>
      <w:r w:rsidRPr="00112A2B">
        <w:rPr>
          <w:rFonts w:eastAsia="Times New Roman" w:cs="Segoe UI"/>
          <w:lang w:eastAsia="it-IT"/>
        </w:rPr>
        <w:t>installazione</w:t>
      </w:r>
      <w:r w:rsidRPr="00112A2B">
        <w:rPr>
          <w:rFonts w:cs="Arial"/>
          <w:color w:val="1F1F1F"/>
          <w:shd w:val="clear" w:color="auto" w:fill="FFFFFF"/>
        </w:rPr>
        <w:t xml:space="preserve"> di pannelli solari,  </w:t>
      </w:r>
      <w:r w:rsidRPr="00112A2B">
        <w:rPr>
          <w:rFonts w:cs="Arial"/>
          <w:color w:val="040C28"/>
        </w:rPr>
        <w:t>impianti</w:t>
      </w:r>
      <w:r w:rsidRPr="00112A2B">
        <w:rPr>
          <w:rFonts w:cs="Arial"/>
          <w:color w:val="1F1F1F"/>
          <w:shd w:val="clear" w:color="auto" w:fill="FFFFFF"/>
        </w:rPr>
        <w:t xml:space="preserve"> fotovoltaici, </w:t>
      </w:r>
      <w:r w:rsidRPr="00112A2B">
        <w:rPr>
          <w:rFonts w:cs="Arial"/>
          <w:color w:val="040C28"/>
        </w:rPr>
        <w:t>impianti</w:t>
      </w:r>
      <w:r w:rsidRPr="00112A2B">
        <w:rPr>
          <w:rFonts w:cs="Arial"/>
          <w:color w:val="1F1F1F"/>
          <w:shd w:val="clear" w:color="auto" w:fill="FFFFFF"/>
        </w:rPr>
        <w:t> di produzione da fonti rinnovabili (</w:t>
      </w:r>
      <w:r w:rsidRPr="00112A2B">
        <w:rPr>
          <w:rFonts w:cs="Arial"/>
          <w:color w:val="040C28"/>
        </w:rPr>
        <w:t>idroelettrico, solare, fotovoltaico, bioenergie, eolico, geotermico),</w:t>
      </w:r>
      <w:r w:rsidRPr="00112A2B">
        <w:rPr>
          <w:rFonts w:cs="Arial"/>
          <w:color w:val="1F1F1F"/>
          <w:shd w:val="clear" w:color="auto" w:fill="FFFFFF"/>
        </w:rPr>
        <w:t xml:space="preserve"> interventi di isolamento termico (cappotto termico e la coibentazione delle pareti), </w:t>
      </w:r>
      <w:r w:rsidRPr="00112A2B">
        <w:rPr>
          <w:b/>
          <w:bCs/>
          <w:lang w:bidi="it-IT"/>
        </w:rPr>
        <w:t xml:space="preserve">dovrà allegare una  specifica </w:t>
      </w:r>
      <w:r w:rsidRPr="00112A2B">
        <w:rPr>
          <w:rFonts w:eastAsia="Times New Roman" w:cs="Segoe UI"/>
          <w:lang w:eastAsia="it-IT"/>
        </w:rPr>
        <w:t xml:space="preserve">relazione tecnico-economica del progetto che dimostri che l’impianto/attrezzatura ha una potenzialità produttiva non superiore al consumo medio annuo dell’impresa, tenuto conto anche della capacità produttiva di altri impianti/attrezzature analoghi già presenti. </w:t>
      </w:r>
    </w:p>
    <w:p w14:paraId="198EA830" w14:textId="77777777" w:rsidR="00861DF8" w:rsidRPr="00112A2B" w:rsidRDefault="00861DF8" w:rsidP="00861DF8">
      <w:pPr>
        <w:spacing w:before="120" w:after="60" w:line="240" w:lineRule="auto"/>
        <w:jc w:val="both"/>
        <w:rPr>
          <w:rFonts w:eastAsia="Times New Roman" w:cstheme="minorHAnsi"/>
          <w:b/>
          <w:lang w:eastAsia="it-IT"/>
        </w:rPr>
      </w:pPr>
      <w:r w:rsidRPr="00112A2B">
        <w:rPr>
          <w:rFonts w:eastAsia="Times New Roman" w:cs="Segoe UI"/>
          <w:lang w:eastAsia="it-IT"/>
        </w:rPr>
        <w:t>Nel caso in cui non sia disponibile un dato storico dei consumi, è necessario allegare la relazione di un tecnico del settore comprovante il rispetto del requisito, tenuto conto dei consumi preventivati in base alle caratteristiche tecniche degli impianti/attrezzature utilizzati e già presenti”.</w:t>
      </w:r>
    </w:p>
    <w:p w14:paraId="1FE2DAB6" w14:textId="77777777" w:rsidR="006177FA" w:rsidRPr="002B1002" w:rsidRDefault="006177FA" w:rsidP="00D9042A">
      <w:pPr>
        <w:spacing w:line="276" w:lineRule="auto"/>
        <w:ind w:left="-113" w:right="-454"/>
        <w:jc w:val="both"/>
      </w:pPr>
    </w:p>
    <w:p w14:paraId="5B3C1C09" w14:textId="77777777" w:rsidR="00072021" w:rsidRPr="00164DBA" w:rsidRDefault="00072021" w:rsidP="00072021">
      <w:pPr>
        <w:spacing w:before="120" w:after="0" w:line="240" w:lineRule="auto"/>
        <w:jc w:val="both"/>
        <w:rPr>
          <w:rFonts w:eastAsia="Times New Roman" w:cstheme="minorHAnsi"/>
          <w:b/>
          <w:lang w:eastAsia="it-IT"/>
        </w:rPr>
      </w:pPr>
      <w:r w:rsidRPr="00164DBA">
        <w:rPr>
          <w:rFonts w:eastAsia="Times New Roman" w:cstheme="minorHAnsi"/>
          <w:b/>
          <w:lang w:eastAsia="it-IT"/>
        </w:rPr>
        <w:t xml:space="preserve">Cronoprogramma delle attività </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94"/>
        <w:gridCol w:w="567"/>
        <w:gridCol w:w="567"/>
        <w:gridCol w:w="567"/>
        <w:gridCol w:w="567"/>
        <w:gridCol w:w="567"/>
        <w:gridCol w:w="567"/>
        <w:gridCol w:w="567"/>
        <w:gridCol w:w="567"/>
        <w:gridCol w:w="567"/>
        <w:gridCol w:w="567"/>
        <w:gridCol w:w="567"/>
        <w:gridCol w:w="567"/>
      </w:tblGrid>
      <w:tr w:rsidR="00072021" w:rsidRPr="002B1002" w14:paraId="5478AA43" w14:textId="77777777" w:rsidTr="00112A2B">
        <w:trPr>
          <w:trHeight w:val="464"/>
        </w:trPr>
        <w:tc>
          <w:tcPr>
            <w:tcW w:w="567" w:type="dxa"/>
          </w:tcPr>
          <w:p w14:paraId="2C0C77E9"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p>
        </w:tc>
        <w:tc>
          <w:tcPr>
            <w:tcW w:w="9498" w:type="dxa"/>
            <w:gridSpan w:val="13"/>
          </w:tcPr>
          <w:p w14:paraId="7560FC09"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Data di inizio progetto: Mese Anno</w:t>
            </w:r>
          </w:p>
          <w:p w14:paraId="24B1CFAB"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Data di fine progetto: Mese Anno</w:t>
            </w:r>
          </w:p>
        </w:tc>
      </w:tr>
      <w:tr w:rsidR="00072021" w:rsidRPr="002B1002" w14:paraId="63AF851A" w14:textId="77777777" w:rsidTr="00112A2B">
        <w:trPr>
          <w:trHeight w:val="232"/>
        </w:trPr>
        <w:tc>
          <w:tcPr>
            <w:tcW w:w="567" w:type="dxa"/>
            <w:tcBorders>
              <w:bottom w:val="single" w:sz="4" w:space="0" w:color="auto"/>
            </w:tcBorders>
          </w:tcPr>
          <w:p w14:paraId="3428AFB2"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p>
        </w:tc>
        <w:tc>
          <w:tcPr>
            <w:tcW w:w="9498" w:type="dxa"/>
            <w:gridSpan w:val="13"/>
            <w:tcBorders>
              <w:bottom w:val="single" w:sz="4" w:space="0" w:color="auto"/>
            </w:tcBorders>
            <w:vAlign w:val="center"/>
          </w:tcPr>
          <w:p w14:paraId="17E913F6"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Tempi di realizzazione</w:t>
            </w:r>
          </w:p>
        </w:tc>
      </w:tr>
      <w:tr w:rsidR="00D50A40" w:rsidRPr="002B1002" w14:paraId="234E4EEF" w14:textId="77777777" w:rsidTr="00112A2B">
        <w:trPr>
          <w:trHeight w:val="232"/>
        </w:trPr>
        <w:tc>
          <w:tcPr>
            <w:tcW w:w="3261" w:type="dxa"/>
            <w:gridSpan w:val="2"/>
            <w:shd w:val="clear" w:color="auto" w:fill="C0C0C0"/>
            <w:vAlign w:val="center"/>
          </w:tcPr>
          <w:p w14:paraId="5F923440" w14:textId="77777777" w:rsidR="00072021" w:rsidRPr="00164DBA" w:rsidRDefault="00072021" w:rsidP="00112A2B">
            <w:pPr>
              <w:spacing w:before="120" w:after="60" w:line="240" w:lineRule="auto"/>
              <w:jc w:val="center"/>
              <w:rPr>
                <w:rFonts w:eastAsia="Times New Roman" w:cstheme="minorHAnsi"/>
                <w:b/>
                <w:lang w:eastAsia="it-IT"/>
              </w:rPr>
            </w:pPr>
            <w:r w:rsidRPr="00164DBA">
              <w:rPr>
                <w:rFonts w:eastAsia="Times New Roman" w:cstheme="minorHAnsi"/>
                <w:b/>
                <w:lang w:eastAsia="it-IT"/>
              </w:rPr>
              <w:t>Attività</w:t>
            </w:r>
          </w:p>
        </w:tc>
        <w:tc>
          <w:tcPr>
            <w:tcW w:w="567" w:type="dxa"/>
            <w:tcBorders>
              <w:bottom w:val="single" w:sz="4" w:space="0" w:color="auto"/>
            </w:tcBorders>
            <w:shd w:val="clear" w:color="auto" w:fill="C0C0C0"/>
          </w:tcPr>
          <w:p w14:paraId="06EB541E"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roofErr w:type="spellStart"/>
            <w:r w:rsidRPr="00164DBA">
              <w:rPr>
                <w:rFonts w:eastAsia="Times New Roman" w:cstheme="minorHAnsi"/>
                <w:b/>
                <w:snapToGrid w:val="0"/>
                <w:lang w:eastAsia="it-IT"/>
              </w:rPr>
              <w:t>Gen</w:t>
            </w:r>
            <w:proofErr w:type="spellEnd"/>
          </w:p>
        </w:tc>
        <w:tc>
          <w:tcPr>
            <w:tcW w:w="567" w:type="dxa"/>
            <w:tcBorders>
              <w:bottom w:val="single" w:sz="4" w:space="0" w:color="auto"/>
            </w:tcBorders>
            <w:shd w:val="clear" w:color="auto" w:fill="C0C0C0"/>
          </w:tcPr>
          <w:p w14:paraId="0D06C6B6"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roofErr w:type="spellStart"/>
            <w:r w:rsidRPr="00164DBA">
              <w:rPr>
                <w:rFonts w:eastAsia="Times New Roman" w:cstheme="minorHAnsi"/>
                <w:b/>
                <w:snapToGrid w:val="0"/>
                <w:lang w:eastAsia="it-IT"/>
              </w:rPr>
              <w:t>Feb</w:t>
            </w:r>
            <w:proofErr w:type="spellEnd"/>
          </w:p>
        </w:tc>
        <w:tc>
          <w:tcPr>
            <w:tcW w:w="567" w:type="dxa"/>
            <w:tcBorders>
              <w:bottom w:val="single" w:sz="4" w:space="0" w:color="auto"/>
            </w:tcBorders>
            <w:shd w:val="clear" w:color="auto" w:fill="C0C0C0"/>
          </w:tcPr>
          <w:p w14:paraId="5801F65A"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r w:rsidRPr="00164DBA">
              <w:rPr>
                <w:rFonts w:eastAsia="Times New Roman" w:cstheme="minorHAnsi"/>
                <w:b/>
                <w:snapToGrid w:val="0"/>
                <w:lang w:eastAsia="it-IT"/>
              </w:rPr>
              <w:t>Mar</w:t>
            </w:r>
          </w:p>
        </w:tc>
        <w:tc>
          <w:tcPr>
            <w:tcW w:w="567" w:type="dxa"/>
            <w:tcBorders>
              <w:bottom w:val="single" w:sz="4" w:space="0" w:color="auto"/>
            </w:tcBorders>
            <w:shd w:val="clear" w:color="auto" w:fill="C0C0C0"/>
          </w:tcPr>
          <w:p w14:paraId="5E54CA69"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roofErr w:type="spellStart"/>
            <w:r w:rsidRPr="00164DBA">
              <w:rPr>
                <w:rFonts w:eastAsia="Times New Roman" w:cstheme="minorHAnsi"/>
                <w:b/>
                <w:snapToGrid w:val="0"/>
                <w:lang w:eastAsia="it-IT"/>
              </w:rPr>
              <w:t>Apr</w:t>
            </w:r>
            <w:proofErr w:type="spellEnd"/>
          </w:p>
        </w:tc>
        <w:tc>
          <w:tcPr>
            <w:tcW w:w="567" w:type="dxa"/>
            <w:tcBorders>
              <w:bottom w:val="single" w:sz="4" w:space="0" w:color="auto"/>
            </w:tcBorders>
            <w:shd w:val="clear" w:color="auto" w:fill="C0C0C0"/>
          </w:tcPr>
          <w:p w14:paraId="75E617AD"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roofErr w:type="spellStart"/>
            <w:r w:rsidRPr="00164DBA">
              <w:rPr>
                <w:rFonts w:eastAsia="Times New Roman" w:cstheme="minorHAnsi"/>
                <w:b/>
                <w:snapToGrid w:val="0"/>
                <w:lang w:eastAsia="it-IT"/>
              </w:rPr>
              <w:t>Mag</w:t>
            </w:r>
            <w:proofErr w:type="spellEnd"/>
          </w:p>
        </w:tc>
        <w:tc>
          <w:tcPr>
            <w:tcW w:w="567" w:type="dxa"/>
            <w:tcBorders>
              <w:bottom w:val="single" w:sz="4" w:space="0" w:color="auto"/>
            </w:tcBorders>
            <w:shd w:val="clear" w:color="auto" w:fill="C0C0C0"/>
          </w:tcPr>
          <w:p w14:paraId="1727398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roofErr w:type="spellStart"/>
            <w:r w:rsidRPr="00164DBA">
              <w:rPr>
                <w:rFonts w:eastAsia="Times New Roman" w:cstheme="minorHAnsi"/>
                <w:b/>
                <w:snapToGrid w:val="0"/>
                <w:lang w:eastAsia="it-IT"/>
              </w:rPr>
              <w:t>Giu</w:t>
            </w:r>
            <w:proofErr w:type="spellEnd"/>
          </w:p>
        </w:tc>
        <w:tc>
          <w:tcPr>
            <w:tcW w:w="567" w:type="dxa"/>
            <w:tcBorders>
              <w:bottom w:val="single" w:sz="4" w:space="0" w:color="auto"/>
            </w:tcBorders>
            <w:shd w:val="clear" w:color="auto" w:fill="C0C0C0"/>
          </w:tcPr>
          <w:p w14:paraId="56D6458F"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r w:rsidRPr="00164DBA">
              <w:rPr>
                <w:rFonts w:eastAsia="Times New Roman" w:cstheme="minorHAnsi"/>
                <w:b/>
                <w:snapToGrid w:val="0"/>
                <w:lang w:eastAsia="it-IT"/>
              </w:rPr>
              <w:t>Lug</w:t>
            </w:r>
          </w:p>
        </w:tc>
        <w:tc>
          <w:tcPr>
            <w:tcW w:w="567" w:type="dxa"/>
            <w:tcBorders>
              <w:bottom w:val="single" w:sz="4" w:space="0" w:color="auto"/>
            </w:tcBorders>
            <w:shd w:val="clear" w:color="auto" w:fill="C0C0C0"/>
          </w:tcPr>
          <w:p w14:paraId="75375929"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r w:rsidRPr="00164DBA">
              <w:rPr>
                <w:rFonts w:eastAsia="Times New Roman" w:cstheme="minorHAnsi"/>
                <w:b/>
                <w:snapToGrid w:val="0"/>
                <w:lang w:eastAsia="it-IT"/>
              </w:rPr>
              <w:t>Ago</w:t>
            </w:r>
          </w:p>
        </w:tc>
        <w:tc>
          <w:tcPr>
            <w:tcW w:w="567" w:type="dxa"/>
            <w:tcBorders>
              <w:bottom w:val="single" w:sz="4" w:space="0" w:color="auto"/>
            </w:tcBorders>
            <w:shd w:val="clear" w:color="auto" w:fill="C0C0C0"/>
          </w:tcPr>
          <w:p w14:paraId="67646E68"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r w:rsidRPr="00164DBA">
              <w:rPr>
                <w:rFonts w:eastAsia="Times New Roman" w:cstheme="minorHAnsi"/>
                <w:b/>
                <w:snapToGrid w:val="0"/>
                <w:lang w:eastAsia="it-IT"/>
              </w:rPr>
              <w:t>Set</w:t>
            </w:r>
          </w:p>
        </w:tc>
        <w:tc>
          <w:tcPr>
            <w:tcW w:w="567" w:type="dxa"/>
            <w:tcBorders>
              <w:bottom w:val="single" w:sz="4" w:space="0" w:color="auto"/>
            </w:tcBorders>
            <w:shd w:val="clear" w:color="auto" w:fill="C0C0C0"/>
          </w:tcPr>
          <w:p w14:paraId="12EC7702"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r w:rsidRPr="00164DBA">
              <w:rPr>
                <w:rFonts w:eastAsia="Times New Roman" w:cstheme="minorHAnsi"/>
                <w:b/>
                <w:snapToGrid w:val="0"/>
                <w:lang w:eastAsia="it-IT"/>
              </w:rPr>
              <w:t>Ott</w:t>
            </w:r>
          </w:p>
        </w:tc>
        <w:tc>
          <w:tcPr>
            <w:tcW w:w="567" w:type="dxa"/>
            <w:tcBorders>
              <w:bottom w:val="single" w:sz="4" w:space="0" w:color="auto"/>
            </w:tcBorders>
            <w:shd w:val="clear" w:color="auto" w:fill="C0C0C0"/>
          </w:tcPr>
          <w:p w14:paraId="149E386F"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roofErr w:type="spellStart"/>
            <w:r w:rsidRPr="00164DBA">
              <w:rPr>
                <w:rFonts w:eastAsia="Times New Roman" w:cstheme="minorHAnsi"/>
                <w:b/>
                <w:snapToGrid w:val="0"/>
                <w:lang w:eastAsia="it-IT"/>
              </w:rPr>
              <w:t>Nov</w:t>
            </w:r>
            <w:proofErr w:type="spellEnd"/>
          </w:p>
        </w:tc>
        <w:tc>
          <w:tcPr>
            <w:tcW w:w="567" w:type="dxa"/>
            <w:tcBorders>
              <w:bottom w:val="single" w:sz="4" w:space="0" w:color="auto"/>
            </w:tcBorders>
            <w:shd w:val="clear" w:color="auto" w:fill="C0C0C0"/>
          </w:tcPr>
          <w:p w14:paraId="14E7B05A"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roofErr w:type="spellStart"/>
            <w:r w:rsidRPr="00164DBA">
              <w:rPr>
                <w:rFonts w:eastAsia="Times New Roman" w:cstheme="minorHAnsi"/>
                <w:b/>
                <w:snapToGrid w:val="0"/>
                <w:lang w:eastAsia="it-IT"/>
              </w:rPr>
              <w:t>Dic</w:t>
            </w:r>
            <w:proofErr w:type="spellEnd"/>
          </w:p>
        </w:tc>
      </w:tr>
      <w:tr w:rsidR="00072021" w:rsidRPr="002B1002" w14:paraId="21A67C75" w14:textId="77777777" w:rsidTr="00112A2B">
        <w:trPr>
          <w:trHeight w:val="232"/>
        </w:trPr>
        <w:tc>
          <w:tcPr>
            <w:tcW w:w="3261" w:type="dxa"/>
            <w:gridSpan w:val="2"/>
            <w:shd w:val="clear" w:color="auto" w:fill="C0C0C0"/>
            <w:vAlign w:val="center"/>
          </w:tcPr>
          <w:p w14:paraId="1D596C1E"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1</w:t>
            </w:r>
          </w:p>
        </w:tc>
        <w:tc>
          <w:tcPr>
            <w:tcW w:w="567" w:type="dxa"/>
            <w:tcBorders>
              <w:bottom w:val="single" w:sz="4" w:space="0" w:color="auto"/>
            </w:tcBorders>
          </w:tcPr>
          <w:p w14:paraId="0A956F80"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color w:val="7030A0"/>
                <w:lang w:eastAsia="it-IT"/>
              </w:rPr>
            </w:pPr>
          </w:p>
        </w:tc>
        <w:tc>
          <w:tcPr>
            <w:tcW w:w="567" w:type="dxa"/>
            <w:tcBorders>
              <w:bottom w:val="single" w:sz="4" w:space="0" w:color="auto"/>
            </w:tcBorders>
          </w:tcPr>
          <w:p w14:paraId="21E3489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color w:val="7030A0"/>
                <w:lang w:eastAsia="it-IT"/>
              </w:rPr>
            </w:pPr>
          </w:p>
        </w:tc>
        <w:tc>
          <w:tcPr>
            <w:tcW w:w="567" w:type="dxa"/>
            <w:tcBorders>
              <w:bottom w:val="single" w:sz="4" w:space="0" w:color="auto"/>
            </w:tcBorders>
          </w:tcPr>
          <w:p w14:paraId="27654A9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color w:val="7030A0"/>
                <w:lang w:eastAsia="it-IT"/>
              </w:rPr>
            </w:pPr>
          </w:p>
        </w:tc>
        <w:tc>
          <w:tcPr>
            <w:tcW w:w="567" w:type="dxa"/>
            <w:tcBorders>
              <w:bottom w:val="single" w:sz="4" w:space="0" w:color="auto"/>
            </w:tcBorders>
          </w:tcPr>
          <w:p w14:paraId="73EC168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color w:val="7030A0"/>
                <w:lang w:eastAsia="it-IT"/>
              </w:rPr>
            </w:pPr>
          </w:p>
        </w:tc>
        <w:tc>
          <w:tcPr>
            <w:tcW w:w="567" w:type="dxa"/>
            <w:tcBorders>
              <w:bottom w:val="single" w:sz="4" w:space="0" w:color="auto"/>
            </w:tcBorders>
          </w:tcPr>
          <w:p w14:paraId="4328A99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09FF8FA1"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C35D1AE"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7B9D0E9"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1E90462D"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1FE0E36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11816D1F"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D43EB4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r>
      <w:tr w:rsidR="00072021" w:rsidRPr="002B1002" w14:paraId="73B2C322" w14:textId="77777777" w:rsidTr="00112A2B">
        <w:trPr>
          <w:trHeight w:val="232"/>
        </w:trPr>
        <w:tc>
          <w:tcPr>
            <w:tcW w:w="3261" w:type="dxa"/>
            <w:gridSpan w:val="2"/>
            <w:shd w:val="clear" w:color="auto" w:fill="C0C0C0"/>
            <w:vAlign w:val="center"/>
          </w:tcPr>
          <w:p w14:paraId="0B0150AD"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2</w:t>
            </w:r>
          </w:p>
        </w:tc>
        <w:tc>
          <w:tcPr>
            <w:tcW w:w="567" w:type="dxa"/>
            <w:tcBorders>
              <w:bottom w:val="single" w:sz="4" w:space="0" w:color="auto"/>
            </w:tcBorders>
          </w:tcPr>
          <w:p w14:paraId="4C80AADA"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F275B43"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3E51307"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617A66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4583D85"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83D11A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59DBE526"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63F2D1C6"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566732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65C2097"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475B2C1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0FB6D269"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r>
      <w:tr w:rsidR="00072021" w:rsidRPr="002B1002" w14:paraId="12FDBDF3" w14:textId="77777777" w:rsidTr="00112A2B">
        <w:trPr>
          <w:trHeight w:val="232"/>
        </w:trPr>
        <w:tc>
          <w:tcPr>
            <w:tcW w:w="3261" w:type="dxa"/>
            <w:gridSpan w:val="2"/>
            <w:shd w:val="clear" w:color="auto" w:fill="C0C0C0"/>
            <w:vAlign w:val="center"/>
          </w:tcPr>
          <w:p w14:paraId="2BF4EA03"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3</w:t>
            </w:r>
          </w:p>
        </w:tc>
        <w:tc>
          <w:tcPr>
            <w:tcW w:w="567" w:type="dxa"/>
            <w:tcBorders>
              <w:bottom w:val="single" w:sz="4" w:space="0" w:color="auto"/>
            </w:tcBorders>
          </w:tcPr>
          <w:p w14:paraId="6DC235E6"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4E9ABD5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15E1443"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313C1287"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689F83C1"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4A8E8497"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588169E6"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7C87C9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616167A1"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0D1682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C965446"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1E2BD7AD"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r>
      <w:tr w:rsidR="00072021" w:rsidRPr="002B1002" w14:paraId="3FE3C997" w14:textId="77777777" w:rsidTr="00112A2B">
        <w:trPr>
          <w:trHeight w:val="232"/>
        </w:trPr>
        <w:tc>
          <w:tcPr>
            <w:tcW w:w="3261" w:type="dxa"/>
            <w:gridSpan w:val="2"/>
            <w:shd w:val="clear" w:color="auto" w:fill="C0C0C0"/>
            <w:vAlign w:val="center"/>
          </w:tcPr>
          <w:p w14:paraId="2B6CCC4D"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4</w:t>
            </w:r>
          </w:p>
        </w:tc>
        <w:tc>
          <w:tcPr>
            <w:tcW w:w="567" w:type="dxa"/>
            <w:tcBorders>
              <w:bottom w:val="single" w:sz="4" w:space="0" w:color="auto"/>
            </w:tcBorders>
          </w:tcPr>
          <w:p w14:paraId="07E66238"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C52B352"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BB6145F"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13387A93"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8C308D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6D36AC6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65807070"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0B665920"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075CB55"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2066A3F"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B26E227"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1DBEE855"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r>
      <w:tr w:rsidR="00072021" w:rsidRPr="002B1002" w14:paraId="1B607DDF" w14:textId="77777777" w:rsidTr="00112A2B">
        <w:trPr>
          <w:trHeight w:val="232"/>
        </w:trPr>
        <w:tc>
          <w:tcPr>
            <w:tcW w:w="3261" w:type="dxa"/>
            <w:gridSpan w:val="2"/>
            <w:shd w:val="clear" w:color="auto" w:fill="C0C0C0"/>
            <w:vAlign w:val="center"/>
          </w:tcPr>
          <w:p w14:paraId="20B96EFD"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5</w:t>
            </w:r>
          </w:p>
        </w:tc>
        <w:tc>
          <w:tcPr>
            <w:tcW w:w="567" w:type="dxa"/>
            <w:tcBorders>
              <w:bottom w:val="single" w:sz="4" w:space="0" w:color="auto"/>
            </w:tcBorders>
          </w:tcPr>
          <w:p w14:paraId="04E39E2E"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2B37FC0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1DCBECDD"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334A91BC"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4EC59CA8"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0E17BE30"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3FE7F328"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40681674"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74324092"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46E4187A"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378BC87A"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c>
          <w:tcPr>
            <w:tcW w:w="567" w:type="dxa"/>
            <w:tcBorders>
              <w:bottom w:val="single" w:sz="4" w:space="0" w:color="auto"/>
            </w:tcBorders>
          </w:tcPr>
          <w:p w14:paraId="0896C717" w14:textId="77777777" w:rsidR="00072021" w:rsidRPr="00164DBA" w:rsidRDefault="00072021" w:rsidP="00112A2B">
            <w:pPr>
              <w:widowControl w:val="0"/>
              <w:tabs>
                <w:tab w:val="left" w:pos="720"/>
              </w:tabs>
              <w:spacing w:before="120" w:after="0" w:line="240" w:lineRule="auto"/>
              <w:jc w:val="center"/>
              <w:rPr>
                <w:rFonts w:eastAsia="Times New Roman" w:cstheme="minorHAnsi"/>
                <w:b/>
                <w:snapToGrid w:val="0"/>
                <w:lang w:eastAsia="it-IT"/>
              </w:rPr>
            </w:pPr>
          </w:p>
        </w:tc>
      </w:tr>
      <w:tr w:rsidR="00072021" w:rsidRPr="002B1002" w14:paraId="10A05BA2" w14:textId="77777777" w:rsidTr="00112A2B">
        <w:trPr>
          <w:trHeight w:val="139"/>
        </w:trPr>
        <w:tc>
          <w:tcPr>
            <w:tcW w:w="3261" w:type="dxa"/>
            <w:gridSpan w:val="2"/>
            <w:shd w:val="clear" w:color="auto" w:fill="C0C0C0"/>
          </w:tcPr>
          <w:p w14:paraId="5FC9968C"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r w:rsidRPr="00164DBA">
              <w:rPr>
                <w:rFonts w:eastAsia="Times New Roman" w:cstheme="minorHAnsi"/>
                <w:snapToGrid w:val="0"/>
                <w:lang w:eastAsia="it-IT"/>
              </w:rPr>
              <w:t>6</w:t>
            </w:r>
          </w:p>
        </w:tc>
        <w:tc>
          <w:tcPr>
            <w:tcW w:w="567" w:type="dxa"/>
            <w:tcBorders>
              <w:bottom w:val="single" w:sz="4" w:space="0" w:color="auto"/>
            </w:tcBorders>
          </w:tcPr>
          <w:p w14:paraId="53A15E16"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Borders>
              <w:bottom w:val="single" w:sz="4" w:space="0" w:color="auto"/>
            </w:tcBorders>
          </w:tcPr>
          <w:p w14:paraId="70A35B0A"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Borders>
              <w:bottom w:val="single" w:sz="4" w:space="0" w:color="auto"/>
            </w:tcBorders>
          </w:tcPr>
          <w:p w14:paraId="45E881CC"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Borders>
              <w:bottom w:val="single" w:sz="4" w:space="0" w:color="auto"/>
            </w:tcBorders>
          </w:tcPr>
          <w:p w14:paraId="03C84FFF"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Borders>
              <w:bottom w:val="single" w:sz="4" w:space="0" w:color="auto"/>
            </w:tcBorders>
          </w:tcPr>
          <w:p w14:paraId="36B197CB"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Borders>
              <w:bottom w:val="single" w:sz="4" w:space="0" w:color="auto"/>
            </w:tcBorders>
          </w:tcPr>
          <w:p w14:paraId="56191C63"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Borders>
              <w:bottom w:val="single" w:sz="4" w:space="0" w:color="auto"/>
            </w:tcBorders>
          </w:tcPr>
          <w:p w14:paraId="1C62F369"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Borders>
              <w:bottom w:val="single" w:sz="4" w:space="0" w:color="auto"/>
            </w:tcBorders>
          </w:tcPr>
          <w:p w14:paraId="1B20B6C6"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Borders>
              <w:bottom w:val="single" w:sz="4" w:space="0" w:color="auto"/>
            </w:tcBorders>
          </w:tcPr>
          <w:p w14:paraId="5110832D"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Pr>
          <w:p w14:paraId="01852680"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Pr>
          <w:p w14:paraId="6C22A51C"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c>
          <w:tcPr>
            <w:tcW w:w="567" w:type="dxa"/>
          </w:tcPr>
          <w:p w14:paraId="08250E40"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color w:val="FFFFFF"/>
                <w:lang w:eastAsia="it-IT"/>
              </w:rPr>
            </w:pPr>
          </w:p>
        </w:tc>
      </w:tr>
      <w:tr w:rsidR="00072021" w:rsidRPr="002B1002" w14:paraId="03B9356D" w14:textId="77777777" w:rsidTr="00112A2B">
        <w:trPr>
          <w:trHeight w:val="139"/>
        </w:trPr>
        <w:tc>
          <w:tcPr>
            <w:tcW w:w="3261" w:type="dxa"/>
            <w:gridSpan w:val="2"/>
            <w:shd w:val="clear" w:color="auto" w:fill="C0C0C0"/>
          </w:tcPr>
          <w:p w14:paraId="72E81A09" w14:textId="77777777" w:rsidR="00072021" w:rsidRPr="00164DBA" w:rsidRDefault="00072021" w:rsidP="00112A2B">
            <w:pPr>
              <w:widowControl w:val="0"/>
              <w:tabs>
                <w:tab w:val="left" w:pos="720"/>
              </w:tabs>
              <w:spacing w:before="120" w:after="0" w:line="240" w:lineRule="auto"/>
              <w:jc w:val="both"/>
              <w:rPr>
                <w:rFonts w:eastAsia="Times New Roman" w:cstheme="minorHAnsi"/>
                <w:b/>
                <w:snapToGrid w:val="0"/>
                <w:lang w:eastAsia="it-IT"/>
              </w:rPr>
            </w:pPr>
            <w:r w:rsidRPr="00164DBA">
              <w:rPr>
                <w:rFonts w:eastAsia="Times New Roman" w:cstheme="minorHAnsi"/>
                <w:b/>
                <w:snapToGrid w:val="0"/>
                <w:lang w:eastAsia="it-IT"/>
              </w:rPr>
              <w:t>7</w:t>
            </w:r>
          </w:p>
        </w:tc>
        <w:tc>
          <w:tcPr>
            <w:tcW w:w="567" w:type="dxa"/>
          </w:tcPr>
          <w:p w14:paraId="4D3BB059"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Pr>
          <w:p w14:paraId="05E92186"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Pr>
          <w:p w14:paraId="5BB7C754"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Pr>
          <w:p w14:paraId="3466BD74"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Pr>
          <w:p w14:paraId="647EE01B"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Borders>
              <w:bottom w:val="single" w:sz="4" w:space="0" w:color="auto"/>
            </w:tcBorders>
          </w:tcPr>
          <w:p w14:paraId="72686B42"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Borders>
              <w:bottom w:val="single" w:sz="4" w:space="0" w:color="auto"/>
            </w:tcBorders>
          </w:tcPr>
          <w:p w14:paraId="2AE7C20E"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Borders>
              <w:bottom w:val="single" w:sz="4" w:space="0" w:color="auto"/>
            </w:tcBorders>
          </w:tcPr>
          <w:p w14:paraId="180C6F53"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Borders>
              <w:bottom w:val="single" w:sz="4" w:space="0" w:color="auto"/>
            </w:tcBorders>
          </w:tcPr>
          <w:p w14:paraId="30178DA2"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Borders>
              <w:bottom w:val="single" w:sz="4" w:space="0" w:color="auto"/>
            </w:tcBorders>
          </w:tcPr>
          <w:p w14:paraId="12A14876"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Borders>
              <w:bottom w:val="single" w:sz="4" w:space="0" w:color="auto"/>
            </w:tcBorders>
          </w:tcPr>
          <w:p w14:paraId="50658AB8"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c>
          <w:tcPr>
            <w:tcW w:w="567" w:type="dxa"/>
            <w:tcBorders>
              <w:bottom w:val="single" w:sz="4" w:space="0" w:color="auto"/>
            </w:tcBorders>
          </w:tcPr>
          <w:p w14:paraId="628782FE" w14:textId="77777777" w:rsidR="00072021" w:rsidRPr="00164DBA" w:rsidRDefault="00072021" w:rsidP="00112A2B">
            <w:pPr>
              <w:widowControl w:val="0"/>
              <w:tabs>
                <w:tab w:val="left" w:pos="720"/>
              </w:tabs>
              <w:spacing w:before="120" w:after="0" w:line="240" w:lineRule="auto"/>
              <w:jc w:val="both"/>
              <w:rPr>
                <w:rFonts w:eastAsia="Times New Roman" w:cstheme="minorHAnsi"/>
                <w:snapToGrid w:val="0"/>
                <w:lang w:eastAsia="it-IT"/>
              </w:rPr>
            </w:pPr>
          </w:p>
        </w:tc>
      </w:tr>
    </w:tbl>
    <w:p w14:paraId="610DC7FA" w14:textId="77777777" w:rsidR="00072021" w:rsidRPr="002B1002" w:rsidRDefault="00072021" w:rsidP="00D9042A">
      <w:pPr>
        <w:spacing w:line="276" w:lineRule="auto"/>
        <w:ind w:left="-113" w:right="-454"/>
        <w:jc w:val="both"/>
      </w:pPr>
    </w:p>
    <w:p w14:paraId="4A5774C7" w14:textId="77777777" w:rsidR="00072021" w:rsidRPr="00164DBA" w:rsidRDefault="00072021" w:rsidP="00072021">
      <w:pPr>
        <w:spacing w:before="120" w:after="60" w:line="240" w:lineRule="auto"/>
        <w:jc w:val="both"/>
        <w:rPr>
          <w:rFonts w:eastAsia="Times New Roman" w:cstheme="minorHAnsi"/>
          <w:b/>
          <w:lang w:eastAsia="it-IT"/>
        </w:rPr>
      </w:pPr>
      <w:r w:rsidRPr="00164DBA">
        <w:rPr>
          <w:rFonts w:eastAsia="Times New Roman" w:cstheme="minorHAnsi"/>
          <w:b/>
          <w:lang w:eastAsia="it-IT"/>
        </w:rPr>
        <w:t>Valutazioni economiche dell’investimento</w:t>
      </w:r>
    </w:p>
    <w:p w14:paraId="1827D89A" w14:textId="77777777" w:rsidR="00072021" w:rsidRPr="00164DBA" w:rsidRDefault="00072021" w:rsidP="00072021">
      <w:pPr>
        <w:spacing w:before="120" w:after="60" w:line="240" w:lineRule="auto"/>
        <w:jc w:val="both"/>
        <w:rPr>
          <w:rFonts w:eastAsia="Times New Roman" w:cstheme="minorHAnsi"/>
          <w:b/>
          <w:i/>
          <w:lang w:eastAsia="it-IT"/>
        </w:rPr>
      </w:pPr>
      <w:r w:rsidRPr="00164DBA">
        <w:rPr>
          <w:rFonts w:eastAsia="Times New Roman" w:cstheme="minorHAnsi"/>
          <w:i/>
          <w:lang w:eastAsia="it-IT"/>
        </w:rPr>
        <w:t>Descrivere la fattibilità economica e il miglioramento della performance aziendale a seguito dell’investimento oggetto di contributo</w:t>
      </w:r>
    </w:p>
    <w:p w14:paraId="4BAD4B69" w14:textId="77777777" w:rsidR="00072021" w:rsidRPr="00164DBA" w:rsidRDefault="00072021" w:rsidP="00072021">
      <w:pPr>
        <w:spacing w:before="120" w:after="120" w:line="240" w:lineRule="auto"/>
        <w:jc w:val="both"/>
        <w:rPr>
          <w:rFonts w:eastAsia="Times New Roman" w:cstheme="minorHAnsi"/>
          <w:b/>
          <w:i/>
          <w:lang w:eastAsia="it-IT"/>
        </w:rPr>
      </w:pPr>
    </w:p>
    <w:p w14:paraId="5232CF37" w14:textId="77777777" w:rsidR="00072021" w:rsidRPr="00164DBA" w:rsidRDefault="00072021" w:rsidP="00072021">
      <w:pPr>
        <w:spacing w:before="120" w:after="120" w:line="240" w:lineRule="auto"/>
        <w:jc w:val="both"/>
        <w:rPr>
          <w:rFonts w:eastAsia="Times New Roman" w:cstheme="minorHAnsi"/>
          <w:b/>
          <w:iCs/>
          <w:lang w:eastAsia="it-IT"/>
        </w:rPr>
      </w:pPr>
      <w:r w:rsidRPr="00164DBA">
        <w:rPr>
          <w:rFonts w:eastAsia="Times New Roman" w:cstheme="minorHAnsi"/>
          <w:b/>
          <w:iCs/>
          <w:lang w:eastAsia="it-IT"/>
        </w:rPr>
        <w:t>Piano di investimento del progetto</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1697"/>
        <w:gridCol w:w="1455"/>
        <w:gridCol w:w="1967"/>
      </w:tblGrid>
      <w:tr w:rsidR="00072021" w:rsidRPr="002B1002" w14:paraId="46CC8ACD" w14:textId="77777777" w:rsidTr="00164DBA">
        <w:trPr>
          <w:trHeight w:val="330"/>
        </w:trPr>
        <w:tc>
          <w:tcPr>
            <w:tcW w:w="4941" w:type="dxa"/>
            <w:hideMark/>
          </w:tcPr>
          <w:p w14:paraId="0244432E" w14:textId="77777777" w:rsidR="00072021" w:rsidRPr="00164DBA" w:rsidRDefault="00072021" w:rsidP="00112A2B">
            <w:pPr>
              <w:spacing w:before="120" w:after="60" w:line="240" w:lineRule="auto"/>
              <w:jc w:val="both"/>
              <w:rPr>
                <w:rFonts w:eastAsia="Times New Roman" w:cstheme="minorHAnsi"/>
                <w:b/>
                <w:bCs/>
                <w:i/>
                <w:lang w:eastAsia="it-IT"/>
              </w:rPr>
            </w:pPr>
            <w:r w:rsidRPr="00164DBA">
              <w:rPr>
                <w:rFonts w:eastAsia="Times New Roman" w:cstheme="minorHAnsi"/>
                <w:b/>
                <w:bCs/>
                <w:i/>
                <w:lang w:eastAsia="it-IT"/>
              </w:rPr>
              <w:t>Tipologia investimento</w:t>
            </w:r>
          </w:p>
        </w:tc>
        <w:tc>
          <w:tcPr>
            <w:tcW w:w="1697" w:type="dxa"/>
            <w:hideMark/>
          </w:tcPr>
          <w:p w14:paraId="0FD1F928" w14:textId="77777777" w:rsidR="00072021" w:rsidRPr="00164DBA" w:rsidRDefault="00072021" w:rsidP="00112A2B">
            <w:pPr>
              <w:spacing w:before="120" w:after="60" w:line="240" w:lineRule="auto"/>
              <w:jc w:val="both"/>
              <w:rPr>
                <w:rFonts w:eastAsia="Times New Roman" w:cstheme="minorHAnsi"/>
                <w:b/>
                <w:bCs/>
                <w:i/>
                <w:lang w:eastAsia="it-IT"/>
              </w:rPr>
            </w:pPr>
            <w:r w:rsidRPr="00164DBA">
              <w:rPr>
                <w:rFonts w:eastAsia="Times New Roman" w:cstheme="minorHAnsi"/>
                <w:b/>
                <w:bCs/>
                <w:i/>
                <w:lang w:eastAsia="it-IT"/>
              </w:rPr>
              <w:t xml:space="preserve">Imponibile </w:t>
            </w:r>
          </w:p>
        </w:tc>
        <w:tc>
          <w:tcPr>
            <w:tcW w:w="1455" w:type="dxa"/>
          </w:tcPr>
          <w:p w14:paraId="055024EA" w14:textId="77777777" w:rsidR="00072021" w:rsidRPr="00164DBA" w:rsidRDefault="00072021" w:rsidP="00112A2B">
            <w:pPr>
              <w:spacing w:before="120" w:after="60" w:line="240" w:lineRule="auto"/>
              <w:jc w:val="both"/>
              <w:rPr>
                <w:rFonts w:eastAsia="Times New Roman" w:cstheme="minorHAnsi"/>
                <w:b/>
                <w:bCs/>
                <w:i/>
                <w:lang w:eastAsia="it-IT"/>
              </w:rPr>
            </w:pPr>
            <w:r w:rsidRPr="00164DBA">
              <w:rPr>
                <w:rFonts w:eastAsia="Times New Roman" w:cstheme="minorHAnsi"/>
                <w:b/>
                <w:bCs/>
                <w:i/>
                <w:lang w:eastAsia="it-IT"/>
              </w:rPr>
              <w:t>Fornitore</w:t>
            </w:r>
          </w:p>
        </w:tc>
        <w:tc>
          <w:tcPr>
            <w:tcW w:w="1967" w:type="dxa"/>
            <w:hideMark/>
          </w:tcPr>
          <w:p w14:paraId="6EA4E405" w14:textId="77777777" w:rsidR="00072021" w:rsidRPr="00164DBA" w:rsidRDefault="00072021" w:rsidP="00112A2B">
            <w:pPr>
              <w:spacing w:before="120" w:after="60" w:line="240" w:lineRule="auto"/>
              <w:jc w:val="both"/>
              <w:rPr>
                <w:rFonts w:eastAsia="Times New Roman" w:cstheme="minorHAnsi"/>
                <w:b/>
                <w:bCs/>
                <w:i/>
                <w:lang w:eastAsia="it-IT"/>
              </w:rPr>
            </w:pPr>
            <w:r w:rsidRPr="00164DBA">
              <w:rPr>
                <w:rFonts w:eastAsia="Times New Roman" w:cstheme="minorHAnsi"/>
                <w:b/>
                <w:bCs/>
                <w:i/>
                <w:lang w:eastAsia="it-IT"/>
              </w:rPr>
              <w:t>Eventuali Note</w:t>
            </w:r>
          </w:p>
        </w:tc>
      </w:tr>
      <w:tr w:rsidR="00072021" w:rsidRPr="002B1002" w14:paraId="3CB89B25" w14:textId="77777777" w:rsidTr="00164DBA">
        <w:trPr>
          <w:trHeight w:val="330"/>
        </w:trPr>
        <w:tc>
          <w:tcPr>
            <w:tcW w:w="4941" w:type="dxa"/>
          </w:tcPr>
          <w:p w14:paraId="2FF5C566" w14:textId="77777777" w:rsidR="00072021" w:rsidRPr="00164DBA" w:rsidRDefault="00072021" w:rsidP="00112A2B">
            <w:pPr>
              <w:spacing w:before="120" w:after="60" w:line="240" w:lineRule="auto"/>
              <w:jc w:val="both"/>
              <w:rPr>
                <w:rFonts w:eastAsia="Times New Roman" w:cstheme="minorHAnsi"/>
                <w:iCs/>
                <w:lang w:eastAsia="it-IT"/>
              </w:rPr>
            </w:pPr>
            <w:r w:rsidRPr="00164DBA">
              <w:rPr>
                <w:rFonts w:eastAsia="Times New Roman" w:cstheme="minorHAnsi"/>
                <w:iCs/>
                <w:lang w:eastAsia="it-IT"/>
              </w:rPr>
              <w:t>A – Attrezzature*</w:t>
            </w:r>
          </w:p>
        </w:tc>
        <w:tc>
          <w:tcPr>
            <w:tcW w:w="1697" w:type="dxa"/>
          </w:tcPr>
          <w:p w14:paraId="02A29541" w14:textId="77777777" w:rsidR="00072021" w:rsidRPr="00164DBA" w:rsidRDefault="00072021" w:rsidP="00112A2B">
            <w:pPr>
              <w:spacing w:before="120" w:after="60" w:line="240" w:lineRule="auto"/>
              <w:jc w:val="right"/>
              <w:rPr>
                <w:rFonts w:eastAsia="Times New Roman" w:cstheme="minorHAnsi"/>
                <w:b/>
                <w:i/>
                <w:lang w:eastAsia="it-IT"/>
              </w:rPr>
            </w:pPr>
          </w:p>
        </w:tc>
        <w:tc>
          <w:tcPr>
            <w:tcW w:w="1455" w:type="dxa"/>
          </w:tcPr>
          <w:p w14:paraId="32447EC2" w14:textId="77777777" w:rsidR="00072021" w:rsidRPr="00164DBA" w:rsidRDefault="00072021" w:rsidP="00112A2B">
            <w:pPr>
              <w:spacing w:before="120" w:after="60" w:line="240" w:lineRule="auto"/>
              <w:jc w:val="right"/>
              <w:rPr>
                <w:rFonts w:eastAsia="Times New Roman" w:cstheme="minorHAnsi"/>
                <w:b/>
                <w:i/>
                <w:lang w:eastAsia="it-IT"/>
              </w:rPr>
            </w:pPr>
          </w:p>
        </w:tc>
        <w:tc>
          <w:tcPr>
            <w:tcW w:w="1967" w:type="dxa"/>
          </w:tcPr>
          <w:p w14:paraId="08BFAF66" w14:textId="77777777" w:rsidR="00072021" w:rsidRPr="00164DBA" w:rsidRDefault="00072021" w:rsidP="00112A2B">
            <w:pPr>
              <w:spacing w:before="120" w:after="60" w:line="240" w:lineRule="auto"/>
              <w:jc w:val="right"/>
              <w:rPr>
                <w:rFonts w:eastAsia="Times New Roman" w:cstheme="minorHAnsi"/>
                <w:b/>
                <w:i/>
                <w:lang w:eastAsia="it-IT"/>
              </w:rPr>
            </w:pPr>
          </w:p>
        </w:tc>
      </w:tr>
      <w:tr w:rsidR="00072021" w:rsidRPr="002B1002" w14:paraId="09FB386A" w14:textId="77777777" w:rsidTr="00164DBA">
        <w:trPr>
          <w:trHeight w:val="330"/>
        </w:trPr>
        <w:tc>
          <w:tcPr>
            <w:tcW w:w="4941" w:type="dxa"/>
          </w:tcPr>
          <w:p w14:paraId="1124B209" w14:textId="77777777" w:rsidR="00072021" w:rsidRPr="00164DBA" w:rsidRDefault="00072021" w:rsidP="00112A2B">
            <w:pPr>
              <w:spacing w:before="120" w:after="60" w:line="240" w:lineRule="auto"/>
              <w:jc w:val="both"/>
              <w:rPr>
                <w:rFonts w:eastAsia="Times New Roman" w:cstheme="minorHAnsi"/>
                <w:iCs/>
                <w:lang w:eastAsia="it-IT"/>
              </w:rPr>
            </w:pPr>
            <w:r w:rsidRPr="00164DBA">
              <w:rPr>
                <w:rFonts w:eastAsia="Times New Roman" w:cstheme="minorHAnsi"/>
                <w:iCs/>
                <w:lang w:eastAsia="it-IT"/>
              </w:rPr>
              <w:t>B – Macchinari*</w:t>
            </w:r>
          </w:p>
        </w:tc>
        <w:tc>
          <w:tcPr>
            <w:tcW w:w="1697" w:type="dxa"/>
          </w:tcPr>
          <w:p w14:paraId="47CEC3B5" w14:textId="77777777" w:rsidR="00072021" w:rsidRPr="00164DBA" w:rsidRDefault="00072021" w:rsidP="00112A2B">
            <w:pPr>
              <w:spacing w:before="120" w:after="60" w:line="240" w:lineRule="auto"/>
              <w:jc w:val="right"/>
              <w:rPr>
                <w:rFonts w:eastAsia="Times New Roman" w:cstheme="minorHAnsi"/>
                <w:b/>
                <w:i/>
                <w:lang w:eastAsia="it-IT"/>
              </w:rPr>
            </w:pPr>
          </w:p>
        </w:tc>
        <w:tc>
          <w:tcPr>
            <w:tcW w:w="1455" w:type="dxa"/>
          </w:tcPr>
          <w:p w14:paraId="6236D8AF" w14:textId="77777777" w:rsidR="00072021" w:rsidRPr="00164DBA" w:rsidRDefault="00072021" w:rsidP="00112A2B">
            <w:pPr>
              <w:spacing w:before="120" w:after="60" w:line="240" w:lineRule="auto"/>
              <w:jc w:val="right"/>
              <w:rPr>
                <w:rFonts w:eastAsia="Times New Roman" w:cstheme="minorHAnsi"/>
                <w:b/>
                <w:i/>
                <w:lang w:eastAsia="it-IT"/>
              </w:rPr>
            </w:pPr>
          </w:p>
        </w:tc>
        <w:tc>
          <w:tcPr>
            <w:tcW w:w="1967" w:type="dxa"/>
          </w:tcPr>
          <w:p w14:paraId="6D239AEC" w14:textId="77777777" w:rsidR="00072021" w:rsidRPr="00164DBA" w:rsidRDefault="00072021" w:rsidP="00112A2B">
            <w:pPr>
              <w:spacing w:before="120" w:after="60" w:line="240" w:lineRule="auto"/>
              <w:jc w:val="right"/>
              <w:rPr>
                <w:rFonts w:eastAsia="Times New Roman" w:cstheme="minorHAnsi"/>
                <w:b/>
                <w:i/>
                <w:lang w:eastAsia="it-IT"/>
              </w:rPr>
            </w:pPr>
          </w:p>
        </w:tc>
      </w:tr>
      <w:tr w:rsidR="00072021" w:rsidRPr="002B1002" w14:paraId="280BFCF1" w14:textId="77777777" w:rsidTr="00164DBA">
        <w:trPr>
          <w:trHeight w:val="330"/>
        </w:trPr>
        <w:tc>
          <w:tcPr>
            <w:tcW w:w="4941" w:type="dxa"/>
          </w:tcPr>
          <w:p w14:paraId="05AFE48C" w14:textId="77777777" w:rsidR="00072021" w:rsidRPr="00164DBA" w:rsidRDefault="00072021" w:rsidP="00112A2B">
            <w:pPr>
              <w:spacing w:before="120" w:after="60" w:line="240" w:lineRule="auto"/>
              <w:jc w:val="both"/>
              <w:rPr>
                <w:rFonts w:eastAsia="Times New Roman" w:cstheme="minorHAnsi"/>
                <w:iCs/>
                <w:lang w:eastAsia="it-IT"/>
              </w:rPr>
            </w:pPr>
            <w:r w:rsidRPr="00164DBA">
              <w:rPr>
                <w:rFonts w:eastAsia="Times New Roman" w:cstheme="minorHAnsi"/>
                <w:iCs/>
                <w:lang w:eastAsia="it-IT"/>
              </w:rPr>
              <w:t>C – Opere edili **</w:t>
            </w:r>
          </w:p>
        </w:tc>
        <w:tc>
          <w:tcPr>
            <w:tcW w:w="1697" w:type="dxa"/>
          </w:tcPr>
          <w:p w14:paraId="47DF7E83" w14:textId="77777777" w:rsidR="00072021" w:rsidRPr="00164DBA" w:rsidRDefault="00072021" w:rsidP="00112A2B">
            <w:pPr>
              <w:spacing w:before="120" w:after="60" w:line="240" w:lineRule="auto"/>
              <w:jc w:val="right"/>
              <w:rPr>
                <w:rFonts w:eastAsia="Times New Roman" w:cstheme="minorHAnsi"/>
                <w:b/>
                <w:bCs/>
                <w:i/>
                <w:lang w:eastAsia="it-IT"/>
              </w:rPr>
            </w:pPr>
          </w:p>
        </w:tc>
        <w:tc>
          <w:tcPr>
            <w:tcW w:w="1455" w:type="dxa"/>
          </w:tcPr>
          <w:p w14:paraId="64055582" w14:textId="77777777" w:rsidR="00072021" w:rsidRPr="00164DBA" w:rsidRDefault="00072021" w:rsidP="00112A2B">
            <w:pPr>
              <w:spacing w:before="120" w:after="60" w:line="240" w:lineRule="auto"/>
              <w:jc w:val="right"/>
              <w:rPr>
                <w:rFonts w:eastAsia="Times New Roman" w:cstheme="minorHAnsi"/>
                <w:b/>
                <w:bCs/>
                <w:i/>
                <w:lang w:eastAsia="it-IT"/>
              </w:rPr>
            </w:pPr>
          </w:p>
        </w:tc>
        <w:tc>
          <w:tcPr>
            <w:tcW w:w="1967" w:type="dxa"/>
          </w:tcPr>
          <w:p w14:paraId="3BAE47F9" w14:textId="77777777" w:rsidR="00072021" w:rsidRPr="00164DBA" w:rsidRDefault="00072021" w:rsidP="00112A2B">
            <w:pPr>
              <w:spacing w:before="120" w:after="60" w:line="240" w:lineRule="auto"/>
              <w:jc w:val="right"/>
              <w:rPr>
                <w:rFonts w:eastAsia="Times New Roman" w:cstheme="minorHAnsi"/>
                <w:b/>
                <w:bCs/>
                <w:i/>
                <w:lang w:eastAsia="it-IT"/>
              </w:rPr>
            </w:pPr>
          </w:p>
        </w:tc>
      </w:tr>
      <w:tr w:rsidR="00AF0485" w:rsidRPr="002B1002" w14:paraId="3C159FD8" w14:textId="77777777" w:rsidTr="00164DBA">
        <w:trPr>
          <w:trHeight w:val="330"/>
        </w:trPr>
        <w:tc>
          <w:tcPr>
            <w:tcW w:w="4941" w:type="dxa"/>
          </w:tcPr>
          <w:p w14:paraId="6F099871" w14:textId="435D3D1C" w:rsidR="00AF0485" w:rsidRPr="00AF0485" w:rsidRDefault="00AF0485" w:rsidP="00112A2B">
            <w:pPr>
              <w:spacing w:before="120" w:after="60" w:line="240" w:lineRule="auto"/>
              <w:jc w:val="both"/>
              <w:rPr>
                <w:rFonts w:eastAsia="Times New Roman" w:cstheme="minorHAnsi"/>
                <w:iCs/>
                <w:lang w:eastAsia="it-IT"/>
              </w:rPr>
            </w:pPr>
            <w:r>
              <w:rPr>
                <w:rFonts w:eastAsia="Times New Roman" w:cstheme="minorHAnsi"/>
                <w:iCs/>
                <w:lang w:eastAsia="it-IT"/>
              </w:rPr>
              <w:t>D-</w:t>
            </w:r>
            <w:r w:rsidRPr="00112A2B">
              <w:rPr>
                <w:b/>
                <w:bCs/>
                <w:lang w:bidi="it-IT"/>
              </w:rPr>
              <w:t xml:space="preserve"> </w:t>
            </w:r>
            <w:r w:rsidRPr="00164DBA">
              <w:rPr>
                <w:lang w:bidi="it-IT"/>
              </w:rPr>
              <w:t>Interventi finalizzati al contenimento dei consumi energetici</w:t>
            </w:r>
            <w:r>
              <w:rPr>
                <w:lang w:bidi="it-IT"/>
              </w:rPr>
              <w:t xml:space="preserve"> **</w:t>
            </w:r>
          </w:p>
        </w:tc>
        <w:tc>
          <w:tcPr>
            <w:tcW w:w="1697" w:type="dxa"/>
          </w:tcPr>
          <w:p w14:paraId="5E2A08FB" w14:textId="77777777" w:rsidR="00AF0485" w:rsidRPr="00AF0485" w:rsidRDefault="00AF0485" w:rsidP="00112A2B">
            <w:pPr>
              <w:spacing w:before="120" w:after="60" w:line="240" w:lineRule="auto"/>
              <w:jc w:val="right"/>
              <w:rPr>
                <w:rFonts w:eastAsia="Times New Roman" w:cstheme="minorHAnsi"/>
                <w:b/>
                <w:bCs/>
                <w:i/>
                <w:lang w:eastAsia="it-IT"/>
              </w:rPr>
            </w:pPr>
          </w:p>
        </w:tc>
        <w:tc>
          <w:tcPr>
            <w:tcW w:w="1455" w:type="dxa"/>
          </w:tcPr>
          <w:p w14:paraId="0DA76E9C" w14:textId="77777777" w:rsidR="00AF0485" w:rsidRPr="00AF0485" w:rsidRDefault="00AF0485" w:rsidP="00112A2B">
            <w:pPr>
              <w:spacing w:before="120" w:after="60" w:line="240" w:lineRule="auto"/>
              <w:jc w:val="right"/>
              <w:rPr>
                <w:rFonts w:eastAsia="Times New Roman" w:cstheme="minorHAnsi"/>
                <w:b/>
                <w:bCs/>
                <w:i/>
                <w:lang w:eastAsia="it-IT"/>
              </w:rPr>
            </w:pPr>
          </w:p>
        </w:tc>
        <w:tc>
          <w:tcPr>
            <w:tcW w:w="1967" w:type="dxa"/>
          </w:tcPr>
          <w:p w14:paraId="6B4B1FF3" w14:textId="77777777" w:rsidR="00AF0485" w:rsidRPr="00AF0485" w:rsidRDefault="00AF0485" w:rsidP="00112A2B">
            <w:pPr>
              <w:spacing w:before="120" w:after="60" w:line="240" w:lineRule="auto"/>
              <w:jc w:val="right"/>
              <w:rPr>
                <w:rFonts w:eastAsia="Times New Roman" w:cstheme="minorHAnsi"/>
                <w:b/>
                <w:bCs/>
                <w:i/>
                <w:lang w:eastAsia="it-IT"/>
              </w:rPr>
            </w:pPr>
          </w:p>
        </w:tc>
      </w:tr>
      <w:tr w:rsidR="00072021" w:rsidRPr="002B1002" w14:paraId="053EEEB7" w14:textId="77777777" w:rsidTr="00164DBA">
        <w:trPr>
          <w:trHeight w:val="330"/>
        </w:trPr>
        <w:tc>
          <w:tcPr>
            <w:tcW w:w="4941" w:type="dxa"/>
          </w:tcPr>
          <w:p w14:paraId="6EF36916" w14:textId="77777777" w:rsidR="00072021" w:rsidRPr="00164DBA" w:rsidRDefault="00072021" w:rsidP="00112A2B">
            <w:pPr>
              <w:spacing w:before="120" w:after="60" w:line="240" w:lineRule="auto"/>
              <w:jc w:val="both"/>
              <w:rPr>
                <w:rFonts w:eastAsia="Times New Roman" w:cstheme="minorHAnsi"/>
                <w:iCs/>
                <w:lang w:eastAsia="it-IT"/>
              </w:rPr>
            </w:pPr>
            <w:r w:rsidRPr="00164DBA">
              <w:rPr>
                <w:rFonts w:eastAsia="Times New Roman" w:cstheme="minorHAnsi"/>
                <w:iCs/>
                <w:lang w:eastAsia="it-IT"/>
              </w:rPr>
              <w:t>Altro</w:t>
            </w:r>
          </w:p>
        </w:tc>
        <w:tc>
          <w:tcPr>
            <w:tcW w:w="1697" w:type="dxa"/>
          </w:tcPr>
          <w:p w14:paraId="0B137266" w14:textId="77777777" w:rsidR="00072021" w:rsidRPr="00164DBA" w:rsidRDefault="00072021" w:rsidP="00112A2B">
            <w:pPr>
              <w:spacing w:before="120" w:after="60" w:line="240" w:lineRule="auto"/>
              <w:jc w:val="right"/>
              <w:rPr>
                <w:rFonts w:eastAsia="Times New Roman" w:cstheme="minorHAnsi"/>
                <w:b/>
                <w:bCs/>
                <w:i/>
                <w:lang w:eastAsia="it-IT"/>
              </w:rPr>
            </w:pPr>
          </w:p>
        </w:tc>
        <w:tc>
          <w:tcPr>
            <w:tcW w:w="1455" w:type="dxa"/>
          </w:tcPr>
          <w:p w14:paraId="04185AD8" w14:textId="77777777" w:rsidR="00072021" w:rsidRPr="00164DBA" w:rsidRDefault="00072021" w:rsidP="00112A2B">
            <w:pPr>
              <w:spacing w:before="120" w:after="60" w:line="240" w:lineRule="auto"/>
              <w:jc w:val="right"/>
              <w:rPr>
                <w:rFonts w:eastAsia="Times New Roman" w:cstheme="minorHAnsi"/>
                <w:b/>
                <w:bCs/>
                <w:i/>
                <w:lang w:eastAsia="it-IT"/>
              </w:rPr>
            </w:pPr>
          </w:p>
        </w:tc>
        <w:tc>
          <w:tcPr>
            <w:tcW w:w="1967" w:type="dxa"/>
          </w:tcPr>
          <w:p w14:paraId="3561D541" w14:textId="77777777" w:rsidR="00072021" w:rsidRPr="00164DBA" w:rsidRDefault="00072021" w:rsidP="00112A2B">
            <w:pPr>
              <w:spacing w:before="120" w:after="60" w:line="240" w:lineRule="auto"/>
              <w:jc w:val="right"/>
              <w:rPr>
                <w:rFonts w:eastAsia="Times New Roman" w:cstheme="minorHAnsi"/>
                <w:b/>
                <w:bCs/>
                <w:i/>
                <w:lang w:eastAsia="it-IT"/>
              </w:rPr>
            </w:pPr>
          </w:p>
        </w:tc>
      </w:tr>
      <w:tr w:rsidR="00072021" w:rsidRPr="002B1002" w14:paraId="06072E90" w14:textId="77777777" w:rsidTr="00164DBA">
        <w:trPr>
          <w:trHeight w:val="330"/>
        </w:trPr>
        <w:tc>
          <w:tcPr>
            <w:tcW w:w="4941" w:type="dxa"/>
          </w:tcPr>
          <w:p w14:paraId="5A589CA0" w14:textId="77777777" w:rsidR="00072021" w:rsidRPr="00164DBA" w:rsidRDefault="00072021" w:rsidP="00112A2B">
            <w:pPr>
              <w:spacing w:before="120" w:after="60" w:line="240" w:lineRule="auto"/>
              <w:jc w:val="both"/>
              <w:rPr>
                <w:rFonts w:eastAsia="Times New Roman" w:cstheme="minorHAnsi"/>
                <w:b/>
                <w:bCs/>
                <w:i/>
                <w:lang w:eastAsia="it-IT"/>
              </w:rPr>
            </w:pPr>
            <w:r w:rsidRPr="00164DBA">
              <w:rPr>
                <w:rFonts w:eastAsia="Times New Roman" w:cstheme="minorHAnsi"/>
                <w:b/>
                <w:bCs/>
                <w:i/>
                <w:lang w:eastAsia="it-IT"/>
              </w:rPr>
              <w:t>Totale</w:t>
            </w:r>
          </w:p>
        </w:tc>
        <w:tc>
          <w:tcPr>
            <w:tcW w:w="1697" w:type="dxa"/>
          </w:tcPr>
          <w:p w14:paraId="147D7E2B" w14:textId="77777777" w:rsidR="00072021" w:rsidRPr="00164DBA" w:rsidRDefault="00072021" w:rsidP="00112A2B">
            <w:pPr>
              <w:spacing w:before="120" w:after="60" w:line="240" w:lineRule="auto"/>
              <w:jc w:val="right"/>
              <w:rPr>
                <w:rFonts w:eastAsia="Times New Roman" w:cstheme="minorHAnsi"/>
                <w:b/>
                <w:bCs/>
                <w:i/>
                <w:lang w:eastAsia="it-IT"/>
              </w:rPr>
            </w:pPr>
          </w:p>
        </w:tc>
        <w:tc>
          <w:tcPr>
            <w:tcW w:w="1455" w:type="dxa"/>
          </w:tcPr>
          <w:p w14:paraId="2D5DFB82" w14:textId="77777777" w:rsidR="00072021" w:rsidRPr="00164DBA" w:rsidRDefault="00072021" w:rsidP="00112A2B">
            <w:pPr>
              <w:spacing w:before="120" w:after="60" w:line="240" w:lineRule="auto"/>
              <w:jc w:val="right"/>
              <w:rPr>
                <w:rFonts w:eastAsia="Times New Roman" w:cstheme="minorHAnsi"/>
                <w:b/>
                <w:bCs/>
                <w:i/>
                <w:lang w:eastAsia="it-IT"/>
              </w:rPr>
            </w:pPr>
          </w:p>
        </w:tc>
        <w:tc>
          <w:tcPr>
            <w:tcW w:w="1967" w:type="dxa"/>
          </w:tcPr>
          <w:p w14:paraId="0986736F" w14:textId="77777777" w:rsidR="00072021" w:rsidRPr="00164DBA" w:rsidRDefault="00072021" w:rsidP="00112A2B">
            <w:pPr>
              <w:spacing w:before="120" w:after="60" w:line="240" w:lineRule="auto"/>
              <w:jc w:val="right"/>
              <w:rPr>
                <w:rFonts w:eastAsia="Times New Roman" w:cstheme="minorHAnsi"/>
                <w:b/>
                <w:bCs/>
                <w:i/>
                <w:lang w:eastAsia="it-IT"/>
              </w:rPr>
            </w:pPr>
          </w:p>
        </w:tc>
      </w:tr>
    </w:tbl>
    <w:p w14:paraId="66D08AEA" w14:textId="77777777" w:rsidR="00072021" w:rsidRPr="00164DBA" w:rsidRDefault="00072021" w:rsidP="00072021">
      <w:pPr>
        <w:spacing w:before="120" w:after="60" w:line="240" w:lineRule="auto"/>
        <w:jc w:val="both"/>
        <w:rPr>
          <w:rFonts w:eastAsia="Times New Roman" w:cstheme="minorHAnsi"/>
          <w:bCs/>
          <w:iCs/>
          <w:lang w:eastAsia="it-IT"/>
        </w:rPr>
      </w:pPr>
      <w:r w:rsidRPr="00164DBA">
        <w:rPr>
          <w:rFonts w:eastAsia="Times New Roman" w:cstheme="minorHAnsi"/>
          <w:bCs/>
          <w:iCs/>
          <w:lang w:eastAsia="it-IT"/>
        </w:rPr>
        <w:lastRenderedPageBreak/>
        <w:t xml:space="preserve">* indicare </w:t>
      </w:r>
      <w:bookmarkStart w:id="3" w:name="_Hlk188604376"/>
      <w:r w:rsidRPr="00164DBA">
        <w:rPr>
          <w:rFonts w:eastAsia="Times New Roman" w:cstheme="minorHAnsi"/>
          <w:bCs/>
          <w:iCs/>
          <w:lang w:eastAsia="it-IT"/>
        </w:rPr>
        <w:t xml:space="preserve">l’importo e il riferimento </w:t>
      </w:r>
      <w:bookmarkEnd w:id="3"/>
      <w:r w:rsidRPr="00164DBA">
        <w:rPr>
          <w:rFonts w:eastAsia="Times New Roman" w:cstheme="minorHAnsi"/>
          <w:bCs/>
          <w:iCs/>
          <w:lang w:eastAsia="it-IT"/>
        </w:rPr>
        <w:t>del preventivo minore (prezzo più basso) risultante dal raffronto di n. 3 preventivi che devono essere omogenei per oggetto, dettagliati, comparabili e non prevedere importi “a corpo”; indicato nel “quadro di raffronto dei preventivi a SIAG”</w:t>
      </w:r>
    </w:p>
    <w:p w14:paraId="696E33A8" w14:textId="77777777" w:rsidR="00072021" w:rsidRPr="00164DBA" w:rsidRDefault="00072021" w:rsidP="00072021">
      <w:pPr>
        <w:spacing w:before="120" w:after="60" w:line="240" w:lineRule="auto"/>
        <w:jc w:val="both"/>
        <w:rPr>
          <w:rFonts w:eastAsia="Times New Roman" w:cstheme="minorHAnsi"/>
          <w:bCs/>
          <w:iCs/>
          <w:sz w:val="16"/>
          <w:szCs w:val="16"/>
          <w:lang w:eastAsia="it-IT"/>
        </w:rPr>
      </w:pPr>
    </w:p>
    <w:p w14:paraId="521A1B9E" w14:textId="3B67E2E6" w:rsidR="00072021" w:rsidRDefault="00072021" w:rsidP="00072021">
      <w:pPr>
        <w:spacing w:before="120" w:after="60" w:line="240" w:lineRule="auto"/>
        <w:jc w:val="both"/>
        <w:rPr>
          <w:rFonts w:eastAsia="Times New Roman" w:cstheme="minorHAnsi"/>
          <w:bCs/>
          <w:iCs/>
          <w:lang w:eastAsia="it-IT"/>
        </w:rPr>
      </w:pPr>
      <w:r w:rsidRPr="00164DBA">
        <w:rPr>
          <w:rFonts w:eastAsia="Times New Roman" w:cstheme="minorHAnsi"/>
          <w:bCs/>
          <w:iCs/>
          <w:lang w:eastAsia="it-IT"/>
        </w:rPr>
        <w:t xml:space="preserve">** indicare l’importo e il riferimento del preventivo minore (prezzo più basso) o del computo metrico risultante dal raffronto di n. 2 preventivi oltre al Computo metrico redatto nel rispetto </w:t>
      </w:r>
      <w:r w:rsidR="006177FA" w:rsidRPr="006177FA">
        <w:rPr>
          <w:rFonts w:eastAsia="Times New Roman" w:cstheme="minorHAnsi"/>
          <w:bCs/>
          <w:iCs/>
          <w:lang w:eastAsia="it-IT"/>
        </w:rPr>
        <w:t>delle voci</w:t>
      </w:r>
      <w:r w:rsidRPr="00164DBA">
        <w:rPr>
          <w:rFonts w:eastAsia="Times New Roman" w:cstheme="minorHAnsi"/>
          <w:bCs/>
          <w:iCs/>
          <w:lang w:eastAsia="it-IT"/>
        </w:rPr>
        <w:t xml:space="preserve"> di costo contenute nel Prezziario Regionale di riferimento, che devono essere omogenei per oggetto, dettagliati, comparabili e non prevedere importi “a corpo”;</w:t>
      </w:r>
      <w:r w:rsidRPr="002B1002">
        <w:rPr>
          <w:rFonts w:eastAsia="Calibri" w:cstheme="minorHAnsi"/>
        </w:rPr>
        <w:t xml:space="preserve"> </w:t>
      </w:r>
      <w:r w:rsidRPr="00164DBA">
        <w:rPr>
          <w:rFonts w:eastAsia="Times New Roman" w:cstheme="minorHAnsi"/>
          <w:bCs/>
          <w:iCs/>
          <w:lang w:eastAsia="it-IT"/>
        </w:rPr>
        <w:t>indicato nel “quadro di raffronto dei preventivi a SIAG”</w:t>
      </w:r>
      <w:r w:rsidR="006177FA">
        <w:rPr>
          <w:rFonts w:eastAsia="Times New Roman" w:cstheme="minorHAnsi"/>
          <w:bCs/>
          <w:iCs/>
          <w:lang w:eastAsia="it-IT"/>
        </w:rPr>
        <w:t>.</w:t>
      </w:r>
    </w:p>
    <w:p w14:paraId="4EE310E0" w14:textId="77777777" w:rsidR="006177FA" w:rsidRDefault="006177FA" w:rsidP="00072021">
      <w:pPr>
        <w:spacing w:before="120" w:after="60" w:line="240" w:lineRule="auto"/>
        <w:jc w:val="both"/>
        <w:rPr>
          <w:rFonts w:eastAsia="Times New Roman" w:cstheme="minorHAnsi"/>
          <w:b/>
          <w:lang w:eastAsia="it-IT"/>
        </w:rPr>
      </w:pPr>
    </w:p>
    <w:p w14:paraId="436BE3FF" w14:textId="4B0661CF" w:rsidR="00072021" w:rsidRPr="00164DBA" w:rsidRDefault="00072021" w:rsidP="00072021">
      <w:pPr>
        <w:spacing w:before="120" w:after="60" w:line="240" w:lineRule="auto"/>
        <w:jc w:val="both"/>
        <w:rPr>
          <w:rFonts w:eastAsia="Times New Roman" w:cstheme="minorHAnsi"/>
          <w:b/>
          <w:lang w:eastAsia="it-IT"/>
        </w:rPr>
      </w:pPr>
      <w:r w:rsidRPr="00164DBA">
        <w:rPr>
          <w:rFonts w:eastAsia="Times New Roman" w:cstheme="minorHAnsi"/>
          <w:b/>
          <w:lang w:eastAsia="it-IT"/>
        </w:rPr>
        <w:t>Risultati attesi</w:t>
      </w:r>
    </w:p>
    <w:p w14:paraId="7AE3F44F" w14:textId="1A058B01" w:rsidR="007C65AF" w:rsidRPr="00164DBA" w:rsidRDefault="00D424EF" w:rsidP="00072021">
      <w:pPr>
        <w:spacing w:before="120" w:after="60" w:line="240" w:lineRule="auto"/>
        <w:jc w:val="both"/>
        <w:rPr>
          <w:rFonts w:eastAsia="Times New Roman" w:cstheme="minorHAnsi"/>
          <w:b/>
          <w:lang w:eastAsia="it-IT"/>
        </w:rPr>
      </w:pPr>
      <w:r>
        <w:rPr>
          <w:rFonts w:eastAsia="Times New Roman" w:cstheme="minorHAnsi"/>
          <w:b/>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D2C4C4" w14:textId="77777777" w:rsidR="007C65AF" w:rsidRPr="00164DBA" w:rsidRDefault="007C65AF" w:rsidP="00072021">
      <w:pPr>
        <w:spacing w:before="120" w:after="60" w:line="240" w:lineRule="auto"/>
        <w:jc w:val="both"/>
        <w:rPr>
          <w:rFonts w:eastAsia="Times New Roman" w:cstheme="minorHAnsi"/>
          <w:b/>
          <w:lang w:eastAsia="it-IT"/>
        </w:rPr>
      </w:pPr>
    </w:p>
    <w:p w14:paraId="14D32FCA" w14:textId="77777777" w:rsidR="00C26D00" w:rsidRPr="00164DBA" w:rsidRDefault="00C26D00" w:rsidP="00C26D00">
      <w:pPr>
        <w:spacing w:before="120" w:after="60" w:line="240" w:lineRule="auto"/>
        <w:jc w:val="both"/>
        <w:rPr>
          <w:rFonts w:eastAsia="Times New Roman" w:cstheme="minorHAnsi"/>
          <w:b/>
          <w:lang w:eastAsia="it-IT"/>
        </w:rPr>
      </w:pPr>
      <w:r w:rsidRPr="00164DBA">
        <w:rPr>
          <w:rFonts w:eastAsia="Times New Roman" w:cstheme="minorHAnsi"/>
          <w:b/>
          <w:lang w:eastAsia="it-IT"/>
        </w:rPr>
        <w:t>Punteggi soggettivi/aziendali per l’attribuzione delle priorità</w:t>
      </w:r>
    </w:p>
    <w:p w14:paraId="3347389D" w14:textId="61B270F7" w:rsidR="00C26D00" w:rsidRPr="00D424EF" w:rsidRDefault="00A22164" w:rsidP="00D424EF">
      <w:pPr>
        <w:spacing w:before="120" w:after="60" w:line="240" w:lineRule="auto"/>
        <w:jc w:val="both"/>
        <w:rPr>
          <w:rFonts w:eastAsia="Times New Roman" w:cstheme="minorHAnsi"/>
          <w:bCs/>
          <w:lang w:eastAsia="it-IT"/>
        </w:rPr>
      </w:pPr>
      <w:r>
        <w:rPr>
          <w:rFonts w:eastAsia="Times New Roman" w:cstheme="minorHAnsi"/>
          <w:bCs/>
          <w:lang w:eastAsia="it-IT"/>
        </w:rPr>
        <w:t>Qualora l’attribuzione del punteggio non sia riscontrabile nella documentazione fornita è</w:t>
      </w:r>
      <w:r w:rsidR="00C26D00" w:rsidRPr="00164DBA">
        <w:rPr>
          <w:rFonts w:eastAsia="Times New Roman" w:cstheme="minorHAnsi"/>
          <w:bCs/>
          <w:lang w:eastAsia="it-IT"/>
        </w:rPr>
        <w:t xml:space="preserve"> necessario motivare precisamente l’attribuzione del punteggio ed eventualmente allegare documentazione a supporto.</w:t>
      </w:r>
    </w:p>
    <w:p w14:paraId="1A2D2C48" w14:textId="4E53BE0B" w:rsidR="00CD4BE2" w:rsidRPr="00164DBA" w:rsidRDefault="00C26D00" w:rsidP="00C26D00">
      <w:pPr>
        <w:spacing w:before="120" w:after="60" w:line="240" w:lineRule="auto"/>
        <w:jc w:val="both"/>
        <w:rPr>
          <w:rFonts w:eastAsia="Times New Roman" w:cstheme="minorHAnsi"/>
          <w:b/>
          <w:lang w:eastAsia="it-IT"/>
        </w:rPr>
      </w:pPr>
      <w:r w:rsidRPr="002B1002">
        <w:rPr>
          <w:b/>
        </w:rPr>
        <w:t>AUTOVALUTAZIONE RELATIVA AL POSSESSO DELLE PRIORITÀ E RELATIVI PUNTEGGI</w:t>
      </w:r>
    </w:p>
    <w:tbl>
      <w:tblPr>
        <w:tblStyle w:val="Grigliatabella"/>
        <w:tblW w:w="0" w:type="auto"/>
        <w:tblLook w:val="04A0" w:firstRow="1" w:lastRow="0" w:firstColumn="1" w:lastColumn="0" w:noHBand="0" w:noVBand="1"/>
      </w:tblPr>
      <w:tblGrid>
        <w:gridCol w:w="7661"/>
        <w:gridCol w:w="992"/>
        <w:gridCol w:w="6"/>
        <w:gridCol w:w="1110"/>
      </w:tblGrid>
      <w:tr w:rsidR="00C26D00" w:rsidRPr="002B1002" w14:paraId="7917A24C" w14:textId="77777777" w:rsidTr="00164DBA">
        <w:tc>
          <w:tcPr>
            <w:tcW w:w="7792" w:type="dxa"/>
          </w:tcPr>
          <w:p w14:paraId="1E65519C" w14:textId="53BEF525" w:rsidR="00C26D00" w:rsidRPr="00164DBA" w:rsidRDefault="00091784" w:rsidP="00C26D00">
            <w:pPr>
              <w:spacing w:before="120" w:after="60"/>
              <w:jc w:val="both"/>
              <w:rPr>
                <w:rFonts w:eastAsia="Times New Roman" w:cstheme="minorHAnsi"/>
                <w:b/>
                <w:bCs/>
                <w:sz w:val="22"/>
                <w:szCs w:val="22"/>
                <w:lang w:eastAsia="it-IT"/>
              </w:rPr>
            </w:pPr>
            <w:r w:rsidRPr="00164DBA">
              <w:rPr>
                <w:rFonts w:eastAsia="Times New Roman" w:cs="Calibri"/>
                <w:b/>
                <w:bCs/>
                <w:i/>
                <w:iCs/>
              </w:rPr>
              <w:t>Caratteristiche territoriali</w:t>
            </w:r>
            <w:r w:rsidR="00C26D00" w:rsidRPr="00164DBA">
              <w:rPr>
                <w:rFonts w:eastAsia="Times New Roman" w:cs="Calibri"/>
                <w:b/>
                <w:bCs/>
                <w:i/>
                <w:iCs/>
              </w:rPr>
              <w:t xml:space="preserve"> dei Beneficiari</w:t>
            </w:r>
          </w:p>
        </w:tc>
        <w:tc>
          <w:tcPr>
            <w:tcW w:w="2119" w:type="dxa"/>
            <w:gridSpan w:val="3"/>
          </w:tcPr>
          <w:p w14:paraId="319AE432" w14:textId="77777777" w:rsidR="00C26D00" w:rsidRPr="002B1002" w:rsidRDefault="00C26D00" w:rsidP="00C26D00">
            <w:pPr>
              <w:spacing w:line="276" w:lineRule="auto"/>
              <w:jc w:val="center"/>
              <w:rPr>
                <w:rFonts w:eastAsia="Times New Roman" w:cs="Calibri"/>
                <w:sz w:val="22"/>
                <w:szCs w:val="22"/>
              </w:rPr>
            </w:pPr>
            <w:r w:rsidRPr="002B1002">
              <w:rPr>
                <w:rFonts w:eastAsia="Times New Roman" w:cs="Calibri"/>
                <w:sz w:val="22"/>
                <w:szCs w:val="22"/>
              </w:rPr>
              <w:t xml:space="preserve">PUNTEGGI ATTRIBUIBILI </w:t>
            </w:r>
          </w:p>
          <w:p w14:paraId="6B06A5E8" w14:textId="1E31330C" w:rsidR="00C26D00" w:rsidRPr="00164DBA" w:rsidRDefault="00C26D00" w:rsidP="00C26D00">
            <w:pPr>
              <w:spacing w:before="120" w:after="60"/>
              <w:jc w:val="both"/>
              <w:rPr>
                <w:rFonts w:eastAsia="Times New Roman" w:cstheme="minorHAnsi"/>
                <w:b/>
                <w:sz w:val="22"/>
                <w:szCs w:val="22"/>
                <w:lang w:eastAsia="it-IT"/>
              </w:rPr>
            </w:pPr>
            <w:r w:rsidRPr="00164DBA">
              <w:rPr>
                <w:rFonts w:eastAsia="Times New Roman" w:cs="Calibri"/>
                <w:sz w:val="22"/>
                <w:szCs w:val="22"/>
              </w:rPr>
              <w:t>(barrare le corrispondenti caselle interessate</w:t>
            </w:r>
          </w:p>
        </w:tc>
      </w:tr>
      <w:tr w:rsidR="00861196" w:rsidRPr="002B1002" w14:paraId="64EFB8B6" w14:textId="77777777" w:rsidTr="00164DBA">
        <w:tc>
          <w:tcPr>
            <w:tcW w:w="7792" w:type="dxa"/>
          </w:tcPr>
          <w:p w14:paraId="1ABA48E7" w14:textId="64E05BE5" w:rsidR="00C26D00" w:rsidRPr="00164DBA" w:rsidRDefault="00C26D00" w:rsidP="00C26D00">
            <w:pPr>
              <w:spacing w:before="120" w:after="60"/>
              <w:jc w:val="both"/>
              <w:rPr>
                <w:rFonts w:eastAsia="Times New Roman" w:cstheme="minorHAnsi"/>
                <w:b/>
                <w:sz w:val="22"/>
                <w:szCs w:val="22"/>
                <w:lang w:eastAsia="it-IT"/>
              </w:rPr>
            </w:pPr>
            <w:r w:rsidRPr="002B1002">
              <w:rPr>
                <w:rFonts w:eastAsia="Times New Roman" w:cs="Calibri"/>
                <w:sz w:val="22"/>
                <w:szCs w:val="22"/>
              </w:rPr>
              <w:t>In</w:t>
            </w:r>
            <w:r w:rsidR="00091784" w:rsidRPr="002B1002">
              <w:rPr>
                <w:rFonts w:eastAsia="Times New Roman" w:cs="Calibri"/>
                <w:sz w:val="22"/>
                <w:szCs w:val="22"/>
              </w:rPr>
              <w:t>vestimenti</w:t>
            </w:r>
            <w:r w:rsidRPr="002B1002">
              <w:rPr>
                <w:rFonts w:eastAsia="Times New Roman" w:cs="Calibri"/>
              </w:rPr>
              <w:t xml:space="preserve"> inclusi nelle aree rurali con problemi di sviluppo (zone D)</w:t>
            </w:r>
          </w:p>
        </w:tc>
        <w:tc>
          <w:tcPr>
            <w:tcW w:w="992" w:type="dxa"/>
          </w:tcPr>
          <w:p w14:paraId="778B932A" w14:textId="56170996" w:rsidR="00C26D00" w:rsidRPr="00164DBA" w:rsidRDefault="00091784"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6</w:t>
            </w:r>
          </w:p>
        </w:tc>
        <w:tc>
          <w:tcPr>
            <w:tcW w:w="1127" w:type="dxa"/>
            <w:gridSpan w:val="2"/>
          </w:tcPr>
          <w:p w14:paraId="4099BCE0" w14:textId="209EF8AD" w:rsidR="00C26D00" w:rsidRPr="00164DBA" w:rsidRDefault="00C26D00" w:rsidP="00D424EF">
            <w:pPr>
              <w:spacing w:before="120" w:after="60"/>
              <w:jc w:val="center"/>
              <w:rPr>
                <w:rFonts w:eastAsia="Times New Roman" w:cstheme="minorHAnsi"/>
                <w:b/>
                <w:sz w:val="22"/>
                <w:szCs w:val="22"/>
                <w:lang w:eastAsia="it-IT"/>
              </w:rPr>
            </w:pPr>
            <w:r w:rsidRPr="002B1002">
              <w:rPr>
                <w:noProof/>
              </w:rPr>
              <mc:AlternateContent>
                <mc:Choice Requires="wps">
                  <w:drawing>
                    <wp:anchor distT="0" distB="0" distL="114300" distR="114300" simplePos="0" relativeHeight="251676672" behindDoc="0" locked="0" layoutInCell="1" allowOverlap="1" wp14:anchorId="0DB6D77F" wp14:editId="3A75E406">
                      <wp:simplePos x="0" y="0"/>
                      <wp:positionH relativeFrom="column">
                        <wp:posOffset>-2540</wp:posOffset>
                      </wp:positionH>
                      <wp:positionV relativeFrom="paragraph">
                        <wp:posOffset>16510</wp:posOffset>
                      </wp:positionV>
                      <wp:extent cx="127000" cy="121285"/>
                      <wp:effectExtent l="12065" t="10795" r="13335" b="10795"/>
                      <wp:wrapNone/>
                      <wp:docPr id="2066606166" name="Rettangolo 2066606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CB022" id="Rettangolo 2066606166" o:spid="_x0000_s1026" style="position:absolute;margin-left:-.2pt;margin-top:1.3pt;width:10pt;height: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"/>
                  </w:pict>
                </mc:Fallback>
              </mc:AlternateContent>
            </w:r>
          </w:p>
        </w:tc>
      </w:tr>
      <w:tr w:rsidR="00861196" w:rsidRPr="002B1002" w14:paraId="29B0D6FB" w14:textId="77777777" w:rsidTr="00164DBA">
        <w:tc>
          <w:tcPr>
            <w:tcW w:w="7792" w:type="dxa"/>
          </w:tcPr>
          <w:p w14:paraId="5B8E0810" w14:textId="78B35327" w:rsidR="00C26D00" w:rsidRPr="00164DBA" w:rsidRDefault="00C26D00" w:rsidP="00C26D00">
            <w:pPr>
              <w:spacing w:before="120" w:after="60"/>
              <w:jc w:val="both"/>
              <w:rPr>
                <w:rFonts w:eastAsia="Times New Roman" w:cstheme="minorHAnsi"/>
                <w:b/>
                <w:sz w:val="22"/>
                <w:szCs w:val="22"/>
                <w:lang w:eastAsia="it-IT"/>
              </w:rPr>
            </w:pPr>
            <w:r w:rsidRPr="002B1002">
              <w:rPr>
                <w:rFonts w:eastAsia="Times New Roman" w:cs="Calibri"/>
                <w:sz w:val="22"/>
                <w:szCs w:val="22"/>
              </w:rPr>
              <w:t>In</w:t>
            </w:r>
            <w:r w:rsidR="00091784" w:rsidRPr="002B1002">
              <w:rPr>
                <w:rFonts w:eastAsia="Times New Roman" w:cs="Calibri"/>
                <w:sz w:val="22"/>
                <w:szCs w:val="22"/>
              </w:rPr>
              <w:t>vestimenti</w:t>
            </w:r>
            <w:r w:rsidRPr="002B1002">
              <w:rPr>
                <w:rFonts w:eastAsia="Times New Roman" w:cs="Calibri"/>
              </w:rPr>
              <w:t xml:space="preserve"> inclusi nelle aree rurali ad agricoltura intensiva e specializzata (zone B)</w:t>
            </w:r>
          </w:p>
        </w:tc>
        <w:tc>
          <w:tcPr>
            <w:tcW w:w="992" w:type="dxa"/>
          </w:tcPr>
          <w:p w14:paraId="72D847DE" w14:textId="44BF577F" w:rsidR="00C26D00" w:rsidRPr="00164DBA" w:rsidRDefault="00091784"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5</w:t>
            </w:r>
          </w:p>
        </w:tc>
        <w:tc>
          <w:tcPr>
            <w:tcW w:w="1127" w:type="dxa"/>
            <w:gridSpan w:val="2"/>
          </w:tcPr>
          <w:p w14:paraId="6E4A0BBA" w14:textId="3C316987" w:rsidR="00C26D00" w:rsidRPr="00164DBA" w:rsidRDefault="00C26D00" w:rsidP="00D424EF">
            <w:pPr>
              <w:spacing w:before="120" w:after="60"/>
              <w:jc w:val="center"/>
              <w:rPr>
                <w:rFonts w:eastAsia="Times New Roman" w:cstheme="minorHAnsi"/>
                <w:b/>
                <w:sz w:val="22"/>
                <w:szCs w:val="22"/>
                <w:lang w:eastAsia="it-IT"/>
              </w:rPr>
            </w:pPr>
            <w:r w:rsidRPr="002B1002">
              <w:rPr>
                <w:noProof/>
              </w:rPr>
              <mc:AlternateContent>
                <mc:Choice Requires="wps">
                  <w:drawing>
                    <wp:anchor distT="0" distB="0" distL="114300" distR="114300" simplePos="0" relativeHeight="251678720" behindDoc="0" locked="0" layoutInCell="1" allowOverlap="1" wp14:anchorId="4EAA2820" wp14:editId="70D2236C">
                      <wp:simplePos x="0" y="0"/>
                      <wp:positionH relativeFrom="column">
                        <wp:posOffset>-2540</wp:posOffset>
                      </wp:positionH>
                      <wp:positionV relativeFrom="paragraph">
                        <wp:posOffset>15240</wp:posOffset>
                      </wp:positionV>
                      <wp:extent cx="127000" cy="121285"/>
                      <wp:effectExtent l="12065" t="10795" r="13335" b="10795"/>
                      <wp:wrapNone/>
                      <wp:docPr id="1477007067" name="Rettangolo 1477007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3D18D" id="Rettangolo 1477007067" o:spid="_x0000_s1026" style="position:absolute;margin-left:-.2pt;margin-top:1.2pt;width:10pt;height: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"/>
                  </w:pict>
                </mc:Fallback>
              </mc:AlternateContent>
            </w:r>
          </w:p>
        </w:tc>
      </w:tr>
      <w:tr w:rsidR="00861196" w:rsidRPr="002B1002" w14:paraId="7110B8A2" w14:textId="77777777" w:rsidTr="00164DBA">
        <w:tc>
          <w:tcPr>
            <w:tcW w:w="7792" w:type="dxa"/>
          </w:tcPr>
          <w:p w14:paraId="00343121" w14:textId="3B4745CA" w:rsidR="00C26D00" w:rsidRPr="00164DBA" w:rsidRDefault="00091784" w:rsidP="00C26D00">
            <w:pPr>
              <w:spacing w:before="120" w:after="60"/>
              <w:jc w:val="both"/>
              <w:rPr>
                <w:rFonts w:eastAsia="Times New Roman" w:cstheme="minorHAnsi"/>
                <w:bCs/>
                <w:sz w:val="22"/>
                <w:szCs w:val="22"/>
                <w:lang w:eastAsia="it-IT"/>
              </w:rPr>
            </w:pPr>
            <w:r w:rsidRPr="00164DBA">
              <w:rPr>
                <w:rFonts w:eastAsia="Times New Roman" w:cstheme="minorHAnsi"/>
                <w:bCs/>
                <w:lang w:eastAsia="it-IT"/>
              </w:rPr>
              <w:t>Investimenti inclusi nelle Aree Interne (STAMI) previste dal DSR 2021-27</w:t>
            </w:r>
          </w:p>
        </w:tc>
        <w:tc>
          <w:tcPr>
            <w:tcW w:w="992" w:type="dxa"/>
            <w:tcBorders>
              <w:bottom w:val="single" w:sz="4" w:space="0" w:color="auto"/>
            </w:tcBorders>
          </w:tcPr>
          <w:p w14:paraId="6D4D7F93" w14:textId="097E3CB0" w:rsidR="00C26D00" w:rsidRPr="00164DBA" w:rsidRDefault="00091784"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2</w:t>
            </w:r>
          </w:p>
        </w:tc>
        <w:tc>
          <w:tcPr>
            <w:tcW w:w="1127" w:type="dxa"/>
            <w:gridSpan w:val="2"/>
            <w:tcBorders>
              <w:bottom w:val="single" w:sz="4" w:space="0" w:color="auto"/>
            </w:tcBorders>
          </w:tcPr>
          <w:p w14:paraId="51241A45" w14:textId="1043A314" w:rsidR="00C26D00" w:rsidRPr="00164DBA" w:rsidRDefault="00C26D00" w:rsidP="00D424EF">
            <w:pPr>
              <w:spacing w:before="120" w:after="60"/>
              <w:jc w:val="center"/>
              <w:rPr>
                <w:rFonts w:eastAsia="Times New Roman" w:cstheme="minorHAnsi"/>
                <w:b/>
                <w:sz w:val="22"/>
                <w:szCs w:val="22"/>
                <w:lang w:eastAsia="it-IT"/>
              </w:rPr>
            </w:pPr>
            <w:r w:rsidRPr="002B1002">
              <w:rPr>
                <w:noProof/>
              </w:rPr>
              <mc:AlternateContent>
                <mc:Choice Requires="wps">
                  <w:drawing>
                    <wp:anchor distT="0" distB="0" distL="114300" distR="114300" simplePos="0" relativeHeight="251680768" behindDoc="0" locked="0" layoutInCell="1" allowOverlap="1" wp14:anchorId="0DD3EFBD" wp14:editId="16A0E55A">
                      <wp:simplePos x="0" y="0"/>
                      <wp:positionH relativeFrom="column">
                        <wp:posOffset>-2540</wp:posOffset>
                      </wp:positionH>
                      <wp:positionV relativeFrom="paragraph">
                        <wp:posOffset>22860</wp:posOffset>
                      </wp:positionV>
                      <wp:extent cx="127000" cy="121285"/>
                      <wp:effectExtent l="12065" t="10795" r="13335" b="10795"/>
                      <wp:wrapNone/>
                      <wp:docPr id="123203627" name="Rettangolo 123203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13240" id="Rettangolo 123203627" o:spid="_x0000_s1026" style="position:absolute;margin-left:-.2pt;margin-top:1.8pt;width:10pt;height: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"/>
                  </w:pict>
                </mc:Fallback>
              </mc:AlternateContent>
            </w:r>
          </w:p>
        </w:tc>
      </w:tr>
      <w:tr w:rsidR="00091784" w:rsidRPr="002B1002" w14:paraId="33A89F1D" w14:textId="77777777" w:rsidTr="00BD1C7B">
        <w:trPr>
          <w:trHeight w:val="405"/>
        </w:trPr>
        <w:tc>
          <w:tcPr>
            <w:tcW w:w="9911" w:type="dxa"/>
            <w:gridSpan w:val="4"/>
            <w:tcBorders>
              <w:bottom w:val="single" w:sz="4" w:space="0" w:color="auto"/>
            </w:tcBorders>
          </w:tcPr>
          <w:p w14:paraId="6C7084EE" w14:textId="5C160E67" w:rsidR="00091784" w:rsidRPr="00164DBA" w:rsidRDefault="00091784" w:rsidP="00164DBA">
            <w:pPr>
              <w:spacing w:line="276" w:lineRule="auto"/>
              <w:jc w:val="center"/>
              <w:rPr>
                <w:rFonts w:eastAsia="Times New Roman" w:cs="Calibri"/>
                <w:i/>
                <w:iCs/>
                <w:sz w:val="22"/>
                <w:szCs w:val="22"/>
                <w:u w:val="single"/>
              </w:rPr>
            </w:pPr>
            <w:r w:rsidRPr="002B1002">
              <w:rPr>
                <w:rFonts w:eastAsia="Times New Roman" w:cs="Calibri"/>
                <w:i/>
                <w:iCs/>
                <w:sz w:val="22"/>
                <w:szCs w:val="22"/>
                <w:u w:val="single"/>
              </w:rPr>
              <w:t>Punteggio cumulabile</w:t>
            </w:r>
          </w:p>
        </w:tc>
      </w:tr>
      <w:tr w:rsidR="00091784" w:rsidRPr="002B1002" w14:paraId="6C6713C6" w14:textId="77777777" w:rsidTr="00091784">
        <w:trPr>
          <w:trHeight w:val="465"/>
        </w:trPr>
        <w:tc>
          <w:tcPr>
            <w:tcW w:w="8784" w:type="dxa"/>
            <w:gridSpan w:val="2"/>
            <w:tcBorders>
              <w:top w:val="single" w:sz="4" w:space="0" w:color="auto"/>
            </w:tcBorders>
          </w:tcPr>
          <w:p w14:paraId="04E9BCAF" w14:textId="605A9DBA" w:rsidR="00861196" w:rsidRPr="00164DBA" w:rsidRDefault="00091784" w:rsidP="00091784">
            <w:pPr>
              <w:spacing w:before="120" w:after="60"/>
              <w:jc w:val="both"/>
              <w:rPr>
                <w:rFonts w:eastAsia="Times New Roman" w:cs="Calibri"/>
                <w:b/>
                <w:bCs/>
                <w:i/>
                <w:iCs/>
                <w:sz w:val="22"/>
                <w:szCs w:val="22"/>
                <w:u w:val="single"/>
              </w:rPr>
            </w:pPr>
            <w:r w:rsidRPr="00164DBA">
              <w:rPr>
                <w:rFonts w:eastAsia="Times New Roman" w:cs="Calibri"/>
                <w:b/>
                <w:bCs/>
                <w:i/>
                <w:iCs/>
                <w:u w:val="single"/>
              </w:rPr>
              <w:t>Paramenti oggettivi relativi al progetto</w:t>
            </w:r>
          </w:p>
        </w:tc>
        <w:tc>
          <w:tcPr>
            <w:tcW w:w="1127" w:type="dxa"/>
            <w:gridSpan w:val="2"/>
            <w:tcBorders>
              <w:top w:val="single" w:sz="4" w:space="0" w:color="auto"/>
            </w:tcBorders>
          </w:tcPr>
          <w:p w14:paraId="15F829C4" w14:textId="6D69B3D2" w:rsidR="00091784" w:rsidRPr="00164DBA" w:rsidRDefault="00091784" w:rsidP="00C26D00">
            <w:pPr>
              <w:spacing w:before="120" w:after="60"/>
              <w:jc w:val="both"/>
              <w:rPr>
                <w:rFonts w:eastAsia="Times New Roman" w:cstheme="minorHAnsi"/>
                <w:b/>
                <w:sz w:val="22"/>
                <w:szCs w:val="22"/>
                <w:lang w:eastAsia="it-IT"/>
              </w:rPr>
            </w:pPr>
            <w:r w:rsidRPr="002B1002">
              <w:rPr>
                <w:rFonts w:eastAsia="Times New Roman" w:cstheme="minorHAnsi"/>
                <w:b/>
                <w:lang w:eastAsia="it-IT"/>
              </w:rPr>
              <w:t>Punti</w:t>
            </w:r>
          </w:p>
        </w:tc>
      </w:tr>
      <w:tr w:rsidR="00C26D00" w:rsidRPr="002B1002" w14:paraId="49E66759" w14:textId="77777777" w:rsidTr="00164DBA">
        <w:tc>
          <w:tcPr>
            <w:tcW w:w="7792" w:type="dxa"/>
          </w:tcPr>
          <w:p w14:paraId="0498CC1D" w14:textId="17C86F48" w:rsidR="00C26D00" w:rsidRPr="00164DBA" w:rsidRDefault="00091784" w:rsidP="00C26D00">
            <w:pPr>
              <w:spacing w:before="120" w:after="60"/>
              <w:jc w:val="both"/>
              <w:rPr>
                <w:rFonts w:eastAsia="Times New Roman" w:cstheme="minorHAnsi"/>
                <w:bCs/>
                <w:sz w:val="22"/>
                <w:szCs w:val="22"/>
                <w:lang w:eastAsia="it-IT"/>
              </w:rPr>
            </w:pPr>
            <w:r w:rsidRPr="00164DBA">
              <w:rPr>
                <w:rFonts w:eastAsia="Times New Roman" w:cstheme="minorHAnsi"/>
                <w:bCs/>
                <w:lang w:eastAsia="it-IT"/>
              </w:rPr>
              <w:t>Acquisto di automezzi*/macchine operatrici (senza sostituzione) Elettriche</w:t>
            </w:r>
          </w:p>
        </w:tc>
        <w:tc>
          <w:tcPr>
            <w:tcW w:w="992" w:type="dxa"/>
          </w:tcPr>
          <w:p w14:paraId="74DB2071" w14:textId="69BCE224" w:rsidR="00C26D00" w:rsidRPr="00164DBA" w:rsidRDefault="00091784"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5</w:t>
            </w:r>
          </w:p>
        </w:tc>
        <w:tc>
          <w:tcPr>
            <w:tcW w:w="1127" w:type="dxa"/>
            <w:gridSpan w:val="2"/>
          </w:tcPr>
          <w:p w14:paraId="157879D4" w14:textId="08A10740" w:rsidR="00091784" w:rsidRPr="00164DBA" w:rsidRDefault="00091784"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82816" behindDoc="0" locked="0" layoutInCell="1" allowOverlap="1" wp14:anchorId="249FE790" wp14:editId="25833377">
                      <wp:simplePos x="0" y="0"/>
                      <wp:positionH relativeFrom="column">
                        <wp:posOffset>-2540</wp:posOffset>
                      </wp:positionH>
                      <wp:positionV relativeFrom="paragraph">
                        <wp:posOffset>15875</wp:posOffset>
                      </wp:positionV>
                      <wp:extent cx="127000" cy="121285"/>
                      <wp:effectExtent l="12065" t="10795" r="13335" b="10795"/>
                      <wp:wrapNone/>
                      <wp:docPr id="451716168" name="Rettangolo 451716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877B2" id="Rettangolo 451716168" o:spid="_x0000_s1026" style="position:absolute;margin-left:-.2pt;margin-top:1.25pt;width:10pt;height: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"/>
                  </w:pict>
                </mc:Fallback>
              </mc:AlternateContent>
            </w:r>
          </w:p>
        </w:tc>
      </w:tr>
      <w:tr w:rsidR="00C26D00" w:rsidRPr="002B1002" w14:paraId="3632947D" w14:textId="77777777" w:rsidTr="00164DBA">
        <w:tc>
          <w:tcPr>
            <w:tcW w:w="7792" w:type="dxa"/>
          </w:tcPr>
          <w:p w14:paraId="59C5363E" w14:textId="5185E495" w:rsidR="00C26D00" w:rsidRPr="00164DBA" w:rsidRDefault="00091784" w:rsidP="00C26D00">
            <w:pPr>
              <w:spacing w:before="120" w:after="60"/>
              <w:jc w:val="both"/>
              <w:rPr>
                <w:rFonts w:eastAsia="Times New Roman" w:cstheme="minorHAnsi"/>
                <w:b/>
                <w:sz w:val="22"/>
                <w:szCs w:val="22"/>
                <w:lang w:eastAsia="it-IT"/>
              </w:rPr>
            </w:pPr>
            <w:r w:rsidRPr="002B1002">
              <w:rPr>
                <w:rFonts w:eastAsia="Times New Roman" w:cstheme="minorHAnsi"/>
                <w:bCs/>
                <w:lang w:eastAsia="it-IT"/>
              </w:rPr>
              <w:t>Acquisto di automezzi*/macchine operatrici (senza sostituzione) Ibride</w:t>
            </w:r>
          </w:p>
        </w:tc>
        <w:tc>
          <w:tcPr>
            <w:tcW w:w="992" w:type="dxa"/>
          </w:tcPr>
          <w:p w14:paraId="7DBED072" w14:textId="630B2F25" w:rsidR="00C26D00" w:rsidRPr="00164DBA" w:rsidRDefault="00091784"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3</w:t>
            </w:r>
          </w:p>
        </w:tc>
        <w:tc>
          <w:tcPr>
            <w:tcW w:w="1127" w:type="dxa"/>
            <w:gridSpan w:val="2"/>
          </w:tcPr>
          <w:p w14:paraId="1C4FA325" w14:textId="4C2A5B05" w:rsidR="00C26D00" w:rsidRPr="00164DBA" w:rsidRDefault="00091784"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84864" behindDoc="0" locked="0" layoutInCell="1" allowOverlap="1" wp14:anchorId="0FF2A55D" wp14:editId="6ABE8C64">
                      <wp:simplePos x="0" y="0"/>
                      <wp:positionH relativeFrom="column">
                        <wp:posOffset>-2540</wp:posOffset>
                      </wp:positionH>
                      <wp:positionV relativeFrom="paragraph">
                        <wp:posOffset>18415</wp:posOffset>
                      </wp:positionV>
                      <wp:extent cx="127000" cy="121285"/>
                      <wp:effectExtent l="12065" t="10795" r="13335" b="10795"/>
                      <wp:wrapNone/>
                      <wp:docPr id="472074197" name="Rettangolo 472074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5F74F" id="Rettangolo 472074197" o:spid="_x0000_s1026" style="position:absolute;margin-left:-.2pt;margin-top:1.45pt;width:10pt;height: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"/>
                  </w:pict>
                </mc:Fallback>
              </mc:AlternateContent>
            </w:r>
          </w:p>
        </w:tc>
      </w:tr>
      <w:tr w:rsidR="00C26D00" w:rsidRPr="002B1002" w14:paraId="612D38BB" w14:textId="77777777" w:rsidTr="00164DBA">
        <w:tc>
          <w:tcPr>
            <w:tcW w:w="7792" w:type="dxa"/>
          </w:tcPr>
          <w:p w14:paraId="2A9FEF0D" w14:textId="52649E4D" w:rsidR="00C26D00" w:rsidRPr="00164DBA" w:rsidRDefault="00A40BEB" w:rsidP="00C26D00">
            <w:pPr>
              <w:spacing w:before="120" w:after="60"/>
              <w:jc w:val="both"/>
              <w:rPr>
                <w:rFonts w:eastAsia="Times New Roman" w:cstheme="minorHAnsi"/>
                <w:bCs/>
                <w:sz w:val="22"/>
                <w:szCs w:val="22"/>
                <w:lang w:eastAsia="it-IT"/>
              </w:rPr>
            </w:pPr>
            <w:r w:rsidRPr="00164DBA">
              <w:rPr>
                <w:rFonts w:eastAsia="Times New Roman" w:cstheme="minorHAnsi"/>
                <w:bCs/>
                <w:lang w:eastAsia="it-IT"/>
              </w:rPr>
              <w:t>Sostituzione di automezzi*/macchine operatrici immatricolati prima del 31.12.2014 con automezzi elettrici</w:t>
            </w:r>
          </w:p>
        </w:tc>
        <w:tc>
          <w:tcPr>
            <w:tcW w:w="992" w:type="dxa"/>
          </w:tcPr>
          <w:p w14:paraId="54A29B97" w14:textId="7E5F4ACC" w:rsidR="00C26D00" w:rsidRPr="00164DBA" w:rsidRDefault="00A40BEB"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6</w:t>
            </w:r>
          </w:p>
        </w:tc>
        <w:tc>
          <w:tcPr>
            <w:tcW w:w="1127" w:type="dxa"/>
            <w:gridSpan w:val="2"/>
          </w:tcPr>
          <w:p w14:paraId="7D37CFD6" w14:textId="40836F24" w:rsidR="00C26D00" w:rsidRPr="00164DBA" w:rsidRDefault="00091784"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86912" behindDoc="0" locked="0" layoutInCell="1" allowOverlap="1" wp14:anchorId="0D4B8927" wp14:editId="25D9652D">
                      <wp:simplePos x="0" y="0"/>
                      <wp:positionH relativeFrom="column">
                        <wp:posOffset>-2540</wp:posOffset>
                      </wp:positionH>
                      <wp:positionV relativeFrom="paragraph">
                        <wp:posOffset>16510</wp:posOffset>
                      </wp:positionV>
                      <wp:extent cx="127000" cy="121285"/>
                      <wp:effectExtent l="12065" t="10795" r="13335" b="10795"/>
                      <wp:wrapNone/>
                      <wp:docPr id="78703278" name="Rettangolo 78703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E3A5C" id="Rettangolo 78703278" o:spid="_x0000_s1026" style="position:absolute;margin-left:-.2pt;margin-top:1.3pt;width:10pt;height: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"/>
                  </w:pict>
                </mc:Fallback>
              </mc:AlternateContent>
            </w:r>
          </w:p>
        </w:tc>
      </w:tr>
      <w:tr w:rsidR="00C26D00" w:rsidRPr="002B1002" w14:paraId="009730DC" w14:textId="77777777" w:rsidTr="00164DBA">
        <w:tc>
          <w:tcPr>
            <w:tcW w:w="7792" w:type="dxa"/>
            <w:tcBorders>
              <w:bottom w:val="single" w:sz="4" w:space="0" w:color="auto"/>
            </w:tcBorders>
          </w:tcPr>
          <w:p w14:paraId="021AC456" w14:textId="66A0522B" w:rsidR="00C26D00" w:rsidRPr="00164DBA" w:rsidRDefault="00A40BEB" w:rsidP="00C26D00">
            <w:pPr>
              <w:spacing w:before="120" w:after="60"/>
              <w:jc w:val="both"/>
              <w:rPr>
                <w:rFonts w:eastAsia="Times New Roman" w:cstheme="minorHAnsi"/>
                <w:bCs/>
                <w:sz w:val="22"/>
                <w:szCs w:val="22"/>
                <w:lang w:eastAsia="it-IT"/>
              </w:rPr>
            </w:pPr>
            <w:r w:rsidRPr="002B1002">
              <w:rPr>
                <w:rFonts w:eastAsia="Times New Roman" w:cstheme="minorHAnsi"/>
                <w:bCs/>
                <w:lang w:eastAsia="it-IT"/>
              </w:rPr>
              <w:t>Sostituzione di automezzi*/macchine operatrici immatricolati prima del 31.12.2014 con automezzi ibridi</w:t>
            </w:r>
          </w:p>
        </w:tc>
        <w:tc>
          <w:tcPr>
            <w:tcW w:w="992" w:type="dxa"/>
          </w:tcPr>
          <w:p w14:paraId="57EABF67" w14:textId="17CD566C" w:rsidR="00C26D00" w:rsidRPr="00164DBA" w:rsidRDefault="00A40BEB"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3</w:t>
            </w:r>
          </w:p>
        </w:tc>
        <w:tc>
          <w:tcPr>
            <w:tcW w:w="1127" w:type="dxa"/>
            <w:gridSpan w:val="2"/>
          </w:tcPr>
          <w:p w14:paraId="63BDBA0B" w14:textId="2E8FE1E6" w:rsidR="00C26D00" w:rsidRPr="00164DBA" w:rsidRDefault="00091784"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88960" behindDoc="0" locked="0" layoutInCell="1" allowOverlap="1" wp14:anchorId="60D9F72A" wp14:editId="24EBF275">
                      <wp:simplePos x="0" y="0"/>
                      <wp:positionH relativeFrom="column">
                        <wp:posOffset>-2540</wp:posOffset>
                      </wp:positionH>
                      <wp:positionV relativeFrom="paragraph">
                        <wp:posOffset>14605</wp:posOffset>
                      </wp:positionV>
                      <wp:extent cx="127000" cy="121285"/>
                      <wp:effectExtent l="12065" t="10795" r="13335" b="10795"/>
                      <wp:wrapNone/>
                      <wp:docPr id="910640328" name="Rettangolo 910640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7B351" id="Rettangolo 910640328" o:spid="_x0000_s1026" style="position:absolute;margin-left:-.2pt;margin-top:1.15pt;width:10pt;height:9.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"/>
                  </w:pict>
                </mc:Fallback>
              </mc:AlternateContent>
            </w:r>
          </w:p>
        </w:tc>
      </w:tr>
      <w:tr w:rsidR="00C26D00" w:rsidRPr="002B1002" w14:paraId="228799A8" w14:textId="77777777" w:rsidTr="00164DBA">
        <w:tc>
          <w:tcPr>
            <w:tcW w:w="7792" w:type="dxa"/>
            <w:tcBorders>
              <w:top w:val="single" w:sz="4" w:space="0" w:color="auto"/>
            </w:tcBorders>
          </w:tcPr>
          <w:p w14:paraId="44B56D3D" w14:textId="2FF7DCC9" w:rsidR="00C26D00" w:rsidRPr="00164DBA" w:rsidRDefault="00A40BEB" w:rsidP="00C26D00">
            <w:pPr>
              <w:spacing w:before="120" w:after="60"/>
              <w:jc w:val="both"/>
              <w:rPr>
                <w:rFonts w:eastAsia="Times New Roman" w:cstheme="minorHAnsi"/>
                <w:bCs/>
                <w:sz w:val="22"/>
                <w:szCs w:val="22"/>
                <w:lang w:eastAsia="it-IT"/>
              </w:rPr>
            </w:pPr>
            <w:r w:rsidRPr="002B1002">
              <w:rPr>
                <w:rFonts w:eastAsia="Times New Roman" w:cstheme="minorHAnsi"/>
                <w:bCs/>
                <w:lang w:eastAsia="it-IT"/>
              </w:rPr>
              <w:t>Investimenti che portano un risparmio energetico ≥ 20% rispetto alla situazione di partenza*</w:t>
            </w:r>
            <w:r w:rsidR="00AF0485">
              <w:rPr>
                <w:rFonts w:eastAsia="Times New Roman" w:cstheme="minorHAnsi"/>
                <w:bCs/>
                <w:sz w:val="22"/>
                <w:szCs w:val="22"/>
                <w:lang w:eastAsia="it-IT"/>
              </w:rPr>
              <w:t>**</w:t>
            </w:r>
          </w:p>
        </w:tc>
        <w:tc>
          <w:tcPr>
            <w:tcW w:w="992" w:type="dxa"/>
          </w:tcPr>
          <w:p w14:paraId="7F2CA395" w14:textId="21C79C73" w:rsidR="00C26D00" w:rsidRPr="00164DBA" w:rsidRDefault="00A40BEB"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5</w:t>
            </w:r>
          </w:p>
        </w:tc>
        <w:tc>
          <w:tcPr>
            <w:tcW w:w="1127" w:type="dxa"/>
            <w:gridSpan w:val="2"/>
          </w:tcPr>
          <w:p w14:paraId="6E8C96F1" w14:textId="75A69A5F" w:rsidR="00C26D00" w:rsidRPr="00164DBA" w:rsidRDefault="00091784"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91008" behindDoc="0" locked="0" layoutInCell="1" allowOverlap="1" wp14:anchorId="137D2726" wp14:editId="4353A15D">
                      <wp:simplePos x="0" y="0"/>
                      <wp:positionH relativeFrom="column">
                        <wp:posOffset>-2540</wp:posOffset>
                      </wp:positionH>
                      <wp:positionV relativeFrom="paragraph">
                        <wp:posOffset>22225</wp:posOffset>
                      </wp:positionV>
                      <wp:extent cx="127000" cy="121285"/>
                      <wp:effectExtent l="12065" t="10795" r="13335" b="10795"/>
                      <wp:wrapNone/>
                      <wp:docPr id="1956177839" name="Rettangolo 1956177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F17C3" id="Rettangolo 1956177839" o:spid="_x0000_s1026" style="position:absolute;margin-left:-.2pt;margin-top:1.75pt;width:10pt;height: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"/>
                  </w:pict>
                </mc:Fallback>
              </mc:AlternateContent>
            </w:r>
          </w:p>
        </w:tc>
      </w:tr>
      <w:tr w:rsidR="00C26D00" w:rsidRPr="002B1002" w14:paraId="119B7E26" w14:textId="77777777" w:rsidTr="00164DBA">
        <w:tc>
          <w:tcPr>
            <w:tcW w:w="7792" w:type="dxa"/>
          </w:tcPr>
          <w:p w14:paraId="5F721279" w14:textId="4FDD83CA" w:rsidR="00C26D00" w:rsidRPr="00164DBA" w:rsidRDefault="00A40BEB" w:rsidP="00C26D00">
            <w:pPr>
              <w:spacing w:before="120" w:after="60"/>
              <w:jc w:val="both"/>
              <w:rPr>
                <w:rFonts w:eastAsia="Times New Roman" w:cstheme="minorHAnsi"/>
                <w:bCs/>
                <w:sz w:val="22"/>
                <w:szCs w:val="22"/>
                <w:lang w:eastAsia="it-IT"/>
              </w:rPr>
            </w:pPr>
            <w:r w:rsidRPr="002B1002">
              <w:rPr>
                <w:rFonts w:eastAsia="Times New Roman" w:cstheme="minorHAnsi"/>
                <w:bCs/>
                <w:lang w:eastAsia="it-IT"/>
              </w:rPr>
              <w:lastRenderedPageBreak/>
              <w:t>Investimenti che portano un risparmio energetico ≥ 30% rispetto alla situazione di partenza*</w:t>
            </w:r>
            <w:r w:rsidR="00AF0485">
              <w:rPr>
                <w:rFonts w:eastAsia="Times New Roman" w:cstheme="minorHAnsi"/>
                <w:bCs/>
                <w:sz w:val="22"/>
                <w:szCs w:val="22"/>
                <w:lang w:eastAsia="it-IT"/>
              </w:rPr>
              <w:t>**</w:t>
            </w:r>
          </w:p>
        </w:tc>
        <w:tc>
          <w:tcPr>
            <w:tcW w:w="992" w:type="dxa"/>
          </w:tcPr>
          <w:p w14:paraId="363B936F" w14:textId="60E22C54" w:rsidR="00C26D00" w:rsidRPr="00164DBA" w:rsidRDefault="00A40BEB"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8</w:t>
            </w:r>
          </w:p>
        </w:tc>
        <w:tc>
          <w:tcPr>
            <w:tcW w:w="1127" w:type="dxa"/>
            <w:gridSpan w:val="2"/>
          </w:tcPr>
          <w:p w14:paraId="2693DD3F" w14:textId="4123B0ED" w:rsidR="00C26D00" w:rsidRPr="00164DBA" w:rsidRDefault="00091784"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93056" behindDoc="0" locked="0" layoutInCell="1" allowOverlap="1" wp14:anchorId="114750F0" wp14:editId="77F8BCAF">
                      <wp:simplePos x="0" y="0"/>
                      <wp:positionH relativeFrom="column">
                        <wp:posOffset>-2540</wp:posOffset>
                      </wp:positionH>
                      <wp:positionV relativeFrom="paragraph">
                        <wp:posOffset>20320</wp:posOffset>
                      </wp:positionV>
                      <wp:extent cx="127000" cy="121285"/>
                      <wp:effectExtent l="12065" t="10795" r="13335" b="10795"/>
                      <wp:wrapNone/>
                      <wp:docPr id="554269058" name="Rettangolo 554269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A061" id="Rettangolo 554269058" o:spid="_x0000_s1026" style="position:absolute;margin-left:-.2pt;margin-top:1.6pt;width:10pt;height: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"/>
                  </w:pict>
                </mc:Fallback>
              </mc:AlternateContent>
            </w:r>
          </w:p>
        </w:tc>
      </w:tr>
      <w:tr w:rsidR="00091784" w:rsidRPr="002B1002" w14:paraId="6A2599E7" w14:textId="77777777" w:rsidTr="00164DBA">
        <w:tc>
          <w:tcPr>
            <w:tcW w:w="7792" w:type="dxa"/>
            <w:tcBorders>
              <w:right w:val="single" w:sz="4" w:space="0" w:color="auto"/>
            </w:tcBorders>
          </w:tcPr>
          <w:p w14:paraId="66ECF0BA" w14:textId="2349F0D0" w:rsidR="00C26D00" w:rsidRPr="00164DBA" w:rsidRDefault="00FE7799" w:rsidP="00C26D00">
            <w:pPr>
              <w:spacing w:before="120" w:after="60"/>
              <w:jc w:val="both"/>
              <w:rPr>
                <w:rFonts w:eastAsia="Times New Roman" w:cstheme="minorHAnsi"/>
                <w:bCs/>
                <w:sz w:val="22"/>
                <w:szCs w:val="22"/>
                <w:lang w:eastAsia="it-IT"/>
              </w:rPr>
            </w:pPr>
            <w:r w:rsidRPr="002B1002">
              <w:rPr>
                <w:rFonts w:eastAsia="Times New Roman" w:cstheme="minorHAnsi"/>
                <w:bCs/>
                <w:lang w:eastAsia="it-IT"/>
              </w:rPr>
              <w:t>Aziende che richiedono finanziamenti per la realizzazione/riorganizzazione di servizi fruibili ai portatori di handicap. Investimenti aggiuntivi rispetto a quelli previsti per legge per garantire e/o migliorare l’accesso alle strutture e ai servizi delle persone disabili</w:t>
            </w:r>
          </w:p>
        </w:tc>
        <w:tc>
          <w:tcPr>
            <w:tcW w:w="992" w:type="dxa"/>
            <w:tcBorders>
              <w:left w:val="single" w:sz="4" w:space="0" w:color="auto"/>
              <w:right w:val="single" w:sz="4" w:space="0" w:color="auto"/>
            </w:tcBorders>
          </w:tcPr>
          <w:p w14:paraId="2ADBFD91" w14:textId="6CBC10DD" w:rsidR="00C26D00" w:rsidRPr="00164DBA" w:rsidRDefault="00FE7799"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5</w:t>
            </w:r>
          </w:p>
        </w:tc>
        <w:tc>
          <w:tcPr>
            <w:tcW w:w="1127" w:type="dxa"/>
            <w:gridSpan w:val="2"/>
            <w:tcBorders>
              <w:left w:val="single" w:sz="4" w:space="0" w:color="auto"/>
            </w:tcBorders>
          </w:tcPr>
          <w:p w14:paraId="549B7007" w14:textId="0F430035" w:rsidR="00C26D00" w:rsidRPr="00164DBA" w:rsidRDefault="00091784"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95104" behindDoc="0" locked="0" layoutInCell="1" allowOverlap="1" wp14:anchorId="186BB9CA" wp14:editId="77C32743">
                      <wp:simplePos x="0" y="0"/>
                      <wp:positionH relativeFrom="column">
                        <wp:posOffset>-2540</wp:posOffset>
                      </wp:positionH>
                      <wp:positionV relativeFrom="paragraph">
                        <wp:posOffset>18415</wp:posOffset>
                      </wp:positionV>
                      <wp:extent cx="127000" cy="121285"/>
                      <wp:effectExtent l="12065" t="10795" r="13335" b="10795"/>
                      <wp:wrapNone/>
                      <wp:docPr id="298938704" name="Rettangolo 29893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E280A" id="Rettangolo 298938704" o:spid="_x0000_s1026" style="position:absolute;margin-left:-.2pt;margin-top:1.45pt;width:10pt;height: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"/>
                  </w:pict>
                </mc:Fallback>
              </mc:AlternateContent>
            </w:r>
          </w:p>
        </w:tc>
      </w:tr>
      <w:tr w:rsidR="00091784" w:rsidRPr="002B1002" w14:paraId="577C96A8" w14:textId="299A74D0"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7587029F" w14:textId="3BF7CAF7" w:rsidR="00091784" w:rsidRPr="00164DBA" w:rsidRDefault="00FE7799" w:rsidP="00C26D00">
            <w:pPr>
              <w:spacing w:before="120" w:after="60"/>
              <w:jc w:val="both"/>
              <w:rPr>
                <w:rFonts w:eastAsia="Times New Roman" w:cstheme="minorHAnsi"/>
                <w:bCs/>
                <w:sz w:val="22"/>
                <w:szCs w:val="22"/>
                <w:lang w:eastAsia="it-IT"/>
              </w:rPr>
            </w:pPr>
            <w:r w:rsidRPr="00164DBA">
              <w:rPr>
                <w:rFonts w:eastAsia="Times New Roman" w:cstheme="minorHAnsi"/>
                <w:bCs/>
                <w:lang w:eastAsia="it-IT"/>
              </w:rPr>
              <w:t>Attivazione di ulteriori servizi o attività economiche complementari all’attività esistente. Tale criterio sarà verificato presso la CCIAA con l’attribuzione di un nuovo codice ATECO diverso da quello esistente da attivare entro 90 giorni dalla concessione del contributo</w:t>
            </w:r>
          </w:p>
        </w:tc>
        <w:tc>
          <w:tcPr>
            <w:tcW w:w="998" w:type="dxa"/>
            <w:gridSpan w:val="2"/>
          </w:tcPr>
          <w:p w14:paraId="3BC4B969" w14:textId="45ABE040" w:rsidR="00091784" w:rsidRPr="00164DBA" w:rsidRDefault="00FE7799"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5</w:t>
            </w:r>
          </w:p>
        </w:tc>
        <w:tc>
          <w:tcPr>
            <w:tcW w:w="1121" w:type="dxa"/>
          </w:tcPr>
          <w:p w14:paraId="25802A4D" w14:textId="54793B47" w:rsidR="00091784" w:rsidRPr="00164DBA" w:rsidRDefault="00FE7799"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97152" behindDoc="0" locked="0" layoutInCell="1" allowOverlap="1" wp14:anchorId="49E40835" wp14:editId="4C1BA4EE">
                      <wp:simplePos x="0" y="0"/>
                      <wp:positionH relativeFrom="column">
                        <wp:posOffset>-6350</wp:posOffset>
                      </wp:positionH>
                      <wp:positionV relativeFrom="paragraph">
                        <wp:posOffset>22860</wp:posOffset>
                      </wp:positionV>
                      <wp:extent cx="127000" cy="121285"/>
                      <wp:effectExtent l="12065" t="10795" r="13335" b="10795"/>
                      <wp:wrapNone/>
                      <wp:docPr id="38961335" name="Rettangolo 38961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CCF88" id="Rettangolo 38961335" o:spid="_x0000_s1026" style="position:absolute;margin-left:-.5pt;margin-top:1.8pt;width:10pt;height:9.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"/>
                  </w:pict>
                </mc:Fallback>
              </mc:AlternateContent>
            </w:r>
          </w:p>
        </w:tc>
      </w:tr>
      <w:tr w:rsidR="00A40BEB" w:rsidRPr="002B1002" w14:paraId="29C62372"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4701FF92" w14:textId="684C1623" w:rsidR="00A40BEB" w:rsidRPr="00164DBA" w:rsidRDefault="00FE7799" w:rsidP="00C26D00">
            <w:pPr>
              <w:spacing w:before="120" w:after="60"/>
              <w:jc w:val="both"/>
              <w:rPr>
                <w:rFonts w:eastAsia="Times New Roman" w:cstheme="minorHAnsi"/>
                <w:bCs/>
                <w:sz w:val="22"/>
                <w:szCs w:val="22"/>
                <w:lang w:eastAsia="it-IT"/>
              </w:rPr>
            </w:pPr>
            <w:r w:rsidRPr="002B1002">
              <w:rPr>
                <w:rFonts w:eastAsia="Times New Roman" w:cstheme="minorHAnsi"/>
                <w:bCs/>
                <w:lang w:eastAsia="it-IT"/>
              </w:rPr>
              <w:t xml:space="preserve">Spesa collegata all’allestimento di uno spazio fisico, (es. vetrinetta/espositore/contenitore) con arredo dedicato (dimensione minima 100 cm. x 60 cm.), che dovrà contenere il materiale promozionale e divulgativo del territorio (prodotti, gadgettistica, stampe ecc.) nello spazio espositivo dovrà essere evidenziato il </w:t>
            </w:r>
            <w:proofErr w:type="gramStart"/>
            <w:r w:rsidRPr="002B1002">
              <w:rPr>
                <w:rFonts w:eastAsia="Times New Roman" w:cstheme="minorHAnsi"/>
                <w:bCs/>
                <w:lang w:eastAsia="it-IT"/>
              </w:rPr>
              <w:t>brand</w:t>
            </w:r>
            <w:proofErr w:type="gramEnd"/>
            <w:r w:rsidRPr="002B1002">
              <w:rPr>
                <w:rFonts w:eastAsia="Times New Roman" w:cstheme="minorHAnsi"/>
                <w:bCs/>
                <w:lang w:eastAsia="it-IT"/>
              </w:rPr>
              <w:t xml:space="preserve"> “Salute viaggiatore – Valli Marecchia e Conca” così come riportato nell’Allegato C </w:t>
            </w:r>
          </w:p>
        </w:tc>
        <w:tc>
          <w:tcPr>
            <w:tcW w:w="998" w:type="dxa"/>
            <w:gridSpan w:val="2"/>
          </w:tcPr>
          <w:p w14:paraId="32B66500" w14:textId="03C641EC" w:rsidR="00A40BEB" w:rsidRPr="00164DBA" w:rsidRDefault="00FE7799"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5</w:t>
            </w:r>
          </w:p>
        </w:tc>
        <w:tc>
          <w:tcPr>
            <w:tcW w:w="1121" w:type="dxa"/>
          </w:tcPr>
          <w:p w14:paraId="1A4D7D21" w14:textId="4BB1F238" w:rsidR="00A40BEB" w:rsidRPr="00164DBA" w:rsidRDefault="00FE7799"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699200" behindDoc="0" locked="0" layoutInCell="1" allowOverlap="1" wp14:anchorId="04A61AED" wp14:editId="73639BA2">
                      <wp:simplePos x="0" y="0"/>
                      <wp:positionH relativeFrom="column">
                        <wp:posOffset>-6350</wp:posOffset>
                      </wp:positionH>
                      <wp:positionV relativeFrom="paragraph">
                        <wp:posOffset>20955</wp:posOffset>
                      </wp:positionV>
                      <wp:extent cx="127000" cy="121285"/>
                      <wp:effectExtent l="12065" t="10795" r="13335" b="10795"/>
                      <wp:wrapNone/>
                      <wp:docPr id="1811129754" name="Rettangolo 1811129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F75DB" id="Rettangolo 1811129754" o:spid="_x0000_s1026" style="position:absolute;margin-left:-.5pt;margin-top:1.65pt;width:10pt;height: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"/>
                  </w:pict>
                </mc:Fallback>
              </mc:AlternateContent>
            </w:r>
          </w:p>
        </w:tc>
      </w:tr>
      <w:tr w:rsidR="00861196" w:rsidRPr="002B1002" w14:paraId="749A9A10" w14:textId="77777777" w:rsidTr="00B86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9911" w:type="dxa"/>
            <w:gridSpan w:val="4"/>
          </w:tcPr>
          <w:p w14:paraId="2BA1ADF0" w14:textId="38431142" w:rsidR="00861196" w:rsidRPr="00164DBA" w:rsidRDefault="00861196" w:rsidP="00C26D00">
            <w:pPr>
              <w:spacing w:before="120" w:after="60"/>
              <w:jc w:val="both"/>
              <w:rPr>
                <w:rFonts w:eastAsia="Times New Roman" w:cstheme="minorHAnsi"/>
                <w:b/>
                <w:i/>
                <w:iCs/>
                <w:sz w:val="22"/>
                <w:szCs w:val="22"/>
                <w:lang w:eastAsia="it-IT"/>
              </w:rPr>
            </w:pPr>
            <w:r w:rsidRPr="00164DBA">
              <w:rPr>
                <w:rFonts w:eastAsia="Times New Roman" w:cstheme="minorHAnsi"/>
                <w:b/>
                <w:i/>
                <w:iCs/>
                <w:lang w:eastAsia="it-IT"/>
              </w:rPr>
              <w:t>P</w:t>
            </w:r>
            <w:r w:rsidRPr="002B1002">
              <w:rPr>
                <w:rFonts w:eastAsia="Times New Roman" w:cstheme="minorHAnsi"/>
                <w:b/>
                <w:i/>
                <w:iCs/>
                <w:sz w:val="22"/>
                <w:szCs w:val="22"/>
                <w:lang w:eastAsia="it-IT"/>
              </w:rPr>
              <w:t>arametri soggettivi relativi al richiedente</w:t>
            </w:r>
          </w:p>
        </w:tc>
      </w:tr>
      <w:tr w:rsidR="00FE7799" w:rsidRPr="002B1002" w14:paraId="245F5963"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0A3DBCCF" w14:textId="78E6FDA8" w:rsidR="00FE7799" w:rsidRPr="00164DBA" w:rsidRDefault="00861196" w:rsidP="00C26D00">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Imprese territoriali che non hanno beneficiato nella programmazione 2014/20 di contributi del Gal Valli Marecchia e Conca</w:t>
            </w:r>
          </w:p>
        </w:tc>
        <w:tc>
          <w:tcPr>
            <w:tcW w:w="998" w:type="dxa"/>
            <w:gridSpan w:val="2"/>
          </w:tcPr>
          <w:p w14:paraId="7D80F89C" w14:textId="6BCF1B58" w:rsidR="00FE7799" w:rsidRPr="00164DBA" w:rsidRDefault="00861196" w:rsidP="00D424EF">
            <w:pPr>
              <w:spacing w:before="120" w:after="60"/>
              <w:jc w:val="center"/>
              <w:rPr>
                <w:rFonts w:eastAsia="Times New Roman" w:cstheme="minorHAnsi"/>
                <w:b/>
                <w:sz w:val="22"/>
                <w:szCs w:val="22"/>
                <w:lang w:eastAsia="it-IT"/>
              </w:rPr>
            </w:pPr>
            <w:r w:rsidRPr="002B1002">
              <w:rPr>
                <w:rFonts w:eastAsia="Times New Roman" w:cstheme="minorHAnsi"/>
                <w:b/>
                <w:sz w:val="22"/>
                <w:szCs w:val="22"/>
                <w:lang w:eastAsia="it-IT"/>
              </w:rPr>
              <w:t>3</w:t>
            </w:r>
          </w:p>
        </w:tc>
        <w:tc>
          <w:tcPr>
            <w:tcW w:w="1121" w:type="dxa"/>
          </w:tcPr>
          <w:p w14:paraId="57CE6757" w14:textId="49DE72C3" w:rsidR="00FE7799" w:rsidRPr="00164DBA" w:rsidRDefault="00861196" w:rsidP="00C26D00">
            <w:pPr>
              <w:spacing w:before="120" w:after="60"/>
              <w:jc w:val="both"/>
              <w:rPr>
                <w:noProof/>
                <w:sz w:val="22"/>
                <w:szCs w:val="22"/>
              </w:rPr>
            </w:pPr>
            <w:r w:rsidRPr="002B1002">
              <w:rPr>
                <w:noProof/>
              </w:rPr>
              <mc:AlternateContent>
                <mc:Choice Requires="wps">
                  <w:drawing>
                    <wp:anchor distT="0" distB="0" distL="114300" distR="114300" simplePos="0" relativeHeight="251711488" behindDoc="0" locked="0" layoutInCell="1" allowOverlap="1" wp14:anchorId="75E59241" wp14:editId="0328CBA4">
                      <wp:simplePos x="0" y="0"/>
                      <wp:positionH relativeFrom="column">
                        <wp:posOffset>-6350</wp:posOffset>
                      </wp:positionH>
                      <wp:positionV relativeFrom="paragraph">
                        <wp:posOffset>16510</wp:posOffset>
                      </wp:positionV>
                      <wp:extent cx="127000" cy="121285"/>
                      <wp:effectExtent l="12065" t="10795" r="13335" b="10795"/>
                      <wp:wrapNone/>
                      <wp:docPr id="1396531255" name="Rettangolo 1396531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C2176" id="Rettangolo 1396531255" o:spid="_x0000_s1026" style="position:absolute;margin-left:-.5pt;margin-top:1.3pt;width:10pt;height: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"/>
                  </w:pict>
                </mc:Fallback>
              </mc:AlternateContent>
            </w:r>
          </w:p>
        </w:tc>
      </w:tr>
      <w:tr w:rsidR="00A40BEB" w:rsidRPr="002B1002" w14:paraId="25384F09"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11530642" w14:textId="76F9779D" w:rsidR="00A40BEB" w:rsidRPr="00164DBA" w:rsidRDefault="00861196" w:rsidP="00C26D00">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Imprese operanti nel settore della ricettività</w:t>
            </w:r>
            <w:r w:rsidR="003F3B6E">
              <w:rPr>
                <w:rFonts w:eastAsia="Times New Roman" w:cstheme="minorHAnsi"/>
                <w:bCs/>
                <w:sz w:val="22"/>
                <w:szCs w:val="22"/>
                <w:lang w:eastAsia="it-IT"/>
              </w:rPr>
              <w:t xml:space="preserve"> </w:t>
            </w:r>
            <w:r w:rsidR="003F3B6E">
              <w:rPr>
                <w:rFonts w:eastAsia="Times New Roman" w:cstheme="minorHAnsi"/>
                <w:bCs/>
                <w:color w:val="EE0000"/>
                <w:sz w:val="22"/>
                <w:szCs w:val="22"/>
                <w:lang w:eastAsia="it-IT"/>
              </w:rPr>
              <w:t>o della ristorazione</w:t>
            </w:r>
            <w:r w:rsidRPr="002B1002">
              <w:rPr>
                <w:rFonts w:eastAsia="Times New Roman" w:cstheme="minorHAnsi"/>
                <w:bCs/>
                <w:sz w:val="22"/>
                <w:szCs w:val="22"/>
                <w:lang w:eastAsia="it-IT"/>
              </w:rPr>
              <w:t xml:space="preserve"> (codici ATECO – Sez. I – div.55 e </w:t>
            </w:r>
            <w:r w:rsidR="000960A9" w:rsidRPr="002B1002">
              <w:rPr>
                <w:rFonts w:eastAsia="Times New Roman" w:cstheme="minorHAnsi"/>
                <w:bCs/>
                <w:sz w:val="22"/>
                <w:szCs w:val="22"/>
                <w:lang w:eastAsia="it-IT"/>
              </w:rPr>
              <w:t>56) *</w:t>
            </w:r>
            <w:r w:rsidRPr="002B1002">
              <w:rPr>
                <w:rFonts w:eastAsia="Times New Roman" w:cstheme="minorHAnsi"/>
                <w:bCs/>
                <w:sz w:val="22"/>
                <w:szCs w:val="22"/>
                <w:lang w:eastAsia="it-IT"/>
              </w:rPr>
              <w:t>*</w:t>
            </w:r>
          </w:p>
        </w:tc>
        <w:tc>
          <w:tcPr>
            <w:tcW w:w="998" w:type="dxa"/>
            <w:gridSpan w:val="2"/>
          </w:tcPr>
          <w:p w14:paraId="3923CD9F" w14:textId="137DA8E5" w:rsidR="00A40BEB" w:rsidRPr="00164DBA" w:rsidRDefault="00861196" w:rsidP="00D424EF">
            <w:pPr>
              <w:spacing w:before="120" w:after="60"/>
              <w:jc w:val="center"/>
              <w:rPr>
                <w:rFonts w:eastAsia="Times New Roman" w:cstheme="minorHAnsi"/>
                <w:b/>
                <w:sz w:val="22"/>
                <w:szCs w:val="22"/>
                <w:lang w:eastAsia="it-IT"/>
              </w:rPr>
            </w:pPr>
            <w:r w:rsidRPr="002B1002">
              <w:rPr>
                <w:rFonts w:eastAsia="Times New Roman" w:cstheme="minorHAnsi"/>
                <w:b/>
                <w:sz w:val="22"/>
                <w:szCs w:val="22"/>
                <w:lang w:eastAsia="it-IT"/>
              </w:rPr>
              <w:t>10</w:t>
            </w:r>
          </w:p>
        </w:tc>
        <w:tc>
          <w:tcPr>
            <w:tcW w:w="1121" w:type="dxa"/>
          </w:tcPr>
          <w:p w14:paraId="2D9416B8" w14:textId="63CC84FD" w:rsidR="00A40BEB" w:rsidRPr="00164DBA" w:rsidRDefault="00FE7799"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705344" behindDoc="0" locked="0" layoutInCell="1" allowOverlap="1" wp14:anchorId="3816C889" wp14:editId="5D17F574">
                      <wp:simplePos x="0" y="0"/>
                      <wp:positionH relativeFrom="column">
                        <wp:posOffset>-6350</wp:posOffset>
                      </wp:positionH>
                      <wp:positionV relativeFrom="paragraph">
                        <wp:posOffset>17145</wp:posOffset>
                      </wp:positionV>
                      <wp:extent cx="127000" cy="121285"/>
                      <wp:effectExtent l="12065" t="10795" r="13335" b="10795"/>
                      <wp:wrapNone/>
                      <wp:docPr id="1962367831" name="Rettangolo 1962367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6C2E7" id="Rettangolo 1962367831" o:spid="_x0000_s1026" style="position:absolute;margin-left:-.5pt;margin-top:1.35pt;width:10pt;height: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"/>
                  </w:pict>
                </mc:Fallback>
              </mc:AlternateContent>
            </w:r>
          </w:p>
        </w:tc>
      </w:tr>
      <w:tr w:rsidR="00A40BEB" w:rsidRPr="002B1002" w14:paraId="63B36479"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75FD5B7A" w14:textId="1CEF658A" w:rsidR="00A40BEB" w:rsidRPr="00164DBA" w:rsidRDefault="00861196" w:rsidP="00C26D00">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 xml:space="preserve">Imprese operanti nel settore del   commercio (codici ATECO – Sez. G – </w:t>
            </w:r>
            <w:r w:rsidR="000960A9" w:rsidRPr="002B1002">
              <w:rPr>
                <w:rFonts w:eastAsia="Times New Roman" w:cstheme="minorHAnsi"/>
                <w:bCs/>
                <w:sz w:val="22"/>
                <w:szCs w:val="22"/>
                <w:lang w:eastAsia="it-IT"/>
              </w:rPr>
              <w:t>div.47) *</w:t>
            </w:r>
            <w:r w:rsidRPr="002B1002">
              <w:rPr>
                <w:rFonts w:eastAsia="Times New Roman" w:cstheme="minorHAnsi"/>
                <w:bCs/>
                <w:sz w:val="22"/>
                <w:szCs w:val="22"/>
                <w:lang w:eastAsia="it-IT"/>
              </w:rPr>
              <w:t>*</w:t>
            </w:r>
          </w:p>
        </w:tc>
        <w:tc>
          <w:tcPr>
            <w:tcW w:w="998" w:type="dxa"/>
            <w:gridSpan w:val="2"/>
          </w:tcPr>
          <w:p w14:paraId="13AB434C" w14:textId="06A93944" w:rsidR="00A40BEB" w:rsidRPr="00164DBA" w:rsidRDefault="00861196" w:rsidP="00D424EF">
            <w:pPr>
              <w:spacing w:before="120" w:after="60"/>
              <w:jc w:val="center"/>
              <w:rPr>
                <w:rFonts w:eastAsia="Times New Roman" w:cstheme="minorHAnsi"/>
                <w:b/>
                <w:sz w:val="22"/>
                <w:szCs w:val="22"/>
                <w:lang w:eastAsia="it-IT"/>
              </w:rPr>
            </w:pPr>
            <w:r w:rsidRPr="002B1002">
              <w:rPr>
                <w:rFonts w:eastAsia="Times New Roman" w:cstheme="minorHAnsi"/>
                <w:b/>
                <w:sz w:val="22"/>
                <w:szCs w:val="22"/>
                <w:lang w:eastAsia="it-IT"/>
              </w:rPr>
              <w:t>10</w:t>
            </w:r>
          </w:p>
        </w:tc>
        <w:tc>
          <w:tcPr>
            <w:tcW w:w="1121" w:type="dxa"/>
          </w:tcPr>
          <w:p w14:paraId="2C416459" w14:textId="2B42A49F" w:rsidR="00A40BEB" w:rsidRPr="00164DBA" w:rsidRDefault="00FE7799"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703296" behindDoc="0" locked="0" layoutInCell="1" allowOverlap="1" wp14:anchorId="36B23191" wp14:editId="6D245E4A">
                      <wp:simplePos x="0" y="0"/>
                      <wp:positionH relativeFrom="column">
                        <wp:posOffset>-6350</wp:posOffset>
                      </wp:positionH>
                      <wp:positionV relativeFrom="paragraph">
                        <wp:posOffset>15240</wp:posOffset>
                      </wp:positionV>
                      <wp:extent cx="127000" cy="121285"/>
                      <wp:effectExtent l="12065" t="10795" r="13335" b="10795"/>
                      <wp:wrapNone/>
                      <wp:docPr id="560111526" name="Rettangolo 56011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FE971" id="Rettangolo 560111526" o:spid="_x0000_s1026" style="position:absolute;margin-left:-.5pt;margin-top:1.2pt;width:10pt;height:9.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"/>
                  </w:pict>
                </mc:Fallback>
              </mc:AlternateContent>
            </w:r>
          </w:p>
        </w:tc>
      </w:tr>
      <w:tr w:rsidR="00A40BEB" w:rsidRPr="002B1002" w14:paraId="35DB3664"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5A8271CB" w14:textId="7325A172" w:rsidR="00A40BEB" w:rsidRPr="00164DBA" w:rsidRDefault="00213B7C" w:rsidP="00C26D00">
            <w:pPr>
              <w:spacing w:before="120" w:after="60"/>
              <w:jc w:val="both"/>
              <w:rPr>
                <w:rFonts w:eastAsia="Times New Roman" w:cstheme="minorHAnsi"/>
                <w:bCs/>
                <w:sz w:val="22"/>
                <w:szCs w:val="22"/>
                <w:lang w:eastAsia="it-IT"/>
              </w:rPr>
            </w:pPr>
            <w:r>
              <w:rPr>
                <w:rFonts w:eastAsia="Times New Roman" w:cstheme="minorHAnsi"/>
                <w:bCs/>
                <w:color w:val="EE0000"/>
                <w:sz w:val="22"/>
                <w:szCs w:val="22"/>
                <w:lang w:eastAsia="it-IT"/>
              </w:rPr>
              <w:t xml:space="preserve">Imprese manifatturiere (codici ATECO – sez. C) e </w:t>
            </w:r>
            <w:r w:rsidR="00861196" w:rsidRPr="002B1002">
              <w:rPr>
                <w:rFonts w:eastAsia="Times New Roman" w:cstheme="minorHAnsi"/>
                <w:bCs/>
                <w:sz w:val="22"/>
                <w:szCs w:val="22"/>
                <w:lang w:eastAsia="it-IT"/>
              </w:rPr>
              <w:t xml:space="preserve">Imprese operanti nel settore costruzioni (codice ATECO – Sez. </w:t>
            </w:r>
            <w:r w:rsidR="000960A9" w:rsidRPr="002B1002">
              <w:rPr>
                <w:rFonts w:eastAsia="Times New Roman" w:cstheme="minorHAnsi"/>
                <w:bCs/>
                <w:sz w:val="22"/>
                <w:szCs w:val="22"/>
                <w:lang w:eastAsia="it-IT"/>
              </w:rPr>
              <w:t>F) *</w:t>
            </w:r>
            <w:r w:rsidR="00861196" w:rsidRPr="002B1002">
              <w:rPr>
                <w:rFonts w:eastAsia="Times New Roman" w:cstheme="minorHAnsi"/>
                <w:bCs/>
                <w:sz w:val="22"/>
                <w:szCs w:val="22"/>
                <w:lang w:eastAsia="it-IT"/>
              </w:rPr>
              <w:t>*</w:t>
            </w:r>
          </w:p>
        </w:tc>
        <w:tc>
          <w:tcPr>
            <w:tcW w:w="998" w:type="dxa"/>
            <w:gridSpan w:val="2"/>
          </w:tcPr>
          <w:p w14:paraId="59545F19" w14:textId="0DCDD3CA" w:rsidR="00A40BEB" w:rsidRPr="00213B7C" w:rsidRDefault="00213B7C" w:rsidP="00D424EF">
            <w:pPr>
              <w:spacing w:before="120" w:after="60"/>
              <w:jc w:val="center"/>
              <w:rPr>
                <w:rFonts w:eastAsia="Times New Roman" w:cstheme="minorHAnsi"/>
                <w:b/>
                <w:color w:val="EE0000"/>
                <w:sz w:val="22"/>
                <w:szCs w:val="22"/>
                <w:lang w:eastAsia="it-IT"/>
              </w:rPr>
            </w:pPr>
            <w:r>
              <w:rPr>
                <w:rFonts w:eastAsia="Times New Roman" w:cstheme="minorHAnsi"/>
                <w:b/>
                <w:color w:val="EE0000"/>
                <w:sz w:val="22"/>
                <w:szCs w:val="22"/>
                <w:lang w:eastAsia="it-IT"/>
              </w:rPr>
              <w:t>5</w:t>
            </w:r>
          </w:p>
        </w:tc>
        <w:tc>
          <w:tcPr>
            <w:tcW w:w="1121" w:type="dxa"/>
          </w:tcPr>
          <w:p w14:paraId="14D12092" w14:textId="39AC2D8B" w:rsidR="00A40BEB" w:rsidRPr="00164DBA" w:rsidRDefault="00FE7799" w:rsidP="00C26D00">
            <w:pPr>
              <w:spacing w:before="120" w:after="60"/>
              <w:jc w:val="both"/>
              <w:rPr>
                <w:rFonts w:eastAsia="Times New Roman" w:cstheme="minorHAnsi"/>
                <w:b/>
                <w:sz w:val="22"/>
                <w:szCs w:val="22"/>
                <w:lang w:eastAsia="it-IT"/>
              </w:rPr>
            </w:pPr>
            <w:r w:rsidRPr="002B1002">
              <w:rPr>
                <w:noProof/>
              </w:rPr>
              <mc:AlternateContent>
                <mc:Choice Requires="wps">
                  <w:drawing>
                    <wp:anchor distT="0" distB="0" distL="114300" distR="114300" simplePos="0" relativeHeight="251707392" behindDoc="0" locked="0" layoutInCell="1" allowOverlap="1" wp14:anchorId="1D5BFF2C" wp14:editId="6D58EE02">
                      <wp:simplePos x="0" y="0"/>
                      <wp:positionH relativeFrom="column">
                        <wp:posOffset>-6350</wp:posOffset>
                      </wp:positionH>
                      <wp:positionV relativeFrom="paragraph">
                        <wp:posOffset>22860</wp:posOffset>
                      </wp:positionV>
                      <wp:extent cx="127000" cy="121285"/>
                      <wp:effectExtent l="12065" t="10795" r="13335" b="10795"/>
                      <wp:wrapNone/>
                      <wp:docPr id="1224140431" name="Rettangolo 1224140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9E04D" id="Rettangolo 1224140431" o:spid="_x0000_s1026" style="position:absolute;margin-left:-.5pt;margin-top:1.8pt;width:10pt;height: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"/>
                  </w:pict>
                </mc:Fallback>
              </mc:AlternateContent>
            </w:r>
          </w:p>
        </w:tc>
      </w:tr>
      <w:tr w:rsidR="00A40BEB" w:rsidRPr="002B1002" w14:paraId="6A7EBD4A"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53CF9B86" w14:textId="7C48BF8E" w:rsidR="00A40BEB" w:rsidRPr="00213B7C" w:rsidRDefault="00861196" w:rsidP="00C26D00">
            <w:pPr>
              <w:spacing w:before="120" w:after="60"/>
              <w:jc w:val="both"/>
              <w:rPr>
                <w:rFonts w:eastAsia="Times New Roman" w:cstheme="minorHAnsi"/>
                <w:bCs/>
                <w:strike/>
                <w:sz w:val="22"/>
                <w:szCs w:val="22"/>
                <w:lang w:eastAsia="it-IT"/>
              </w:rPr>
            </w:pPr>
            <w:r w:rsidRPr="00213B7C">
              <w:rPr>
                <w:rFonts w:eastAsia="Times New Roman" w:cstheme="minorHAnsi"/>
                <w:bCs/>
                <w:strike/>
                <w:sz w:val="22"/>
                <w:szCs w:val="22"/>
                <w:lang w:eastAsia="it-IT"/>
              </w:rPr>
              <w:t xml:space="preserve">Imprese operanti nel settore del   commercio (codici ATECO – Sez. G – </w:t>
            </w:r>
            <w:r w:rsidR="000960A9" w:rsidRPr="00213B7C">
              <w:rPr>
                <w:rFonts w:eastAsia="Times New Roman" w:cstheme="minorHAnsi"/>
                <w:bCs/>
                <w:strike/>
                <w:sz w:val="22"/>
                <w:szCs w:val="22"/>
                <w:lang w:eastAsia="it-IT"/>
              </w:rPr>
              <w:t>div.47) *</w:t>
            </w:r>
            <w:r w:rsidRPr="00213B7C">
              <w:rPr>
                <w:rFonts w:eastAsia="Times New Roman" w:cstheme="minorHAnsi"/>
                <w:bCs/>
                <w:strike/>
                <w:sz w:val="22"/>
                <w:szCs w:val="22"/>
                <w:lang w:eastAsia="it-IT"/>
              </w:rPr>
              <w:t>*</w:t>
            </w:r>
          </w:p>
        </w:tc>
        <w:tc>
          <w:tcPr>
            <w:tcW w:w="998" w:type="dxa"/>
            <w:gridSpan w:val="2"/>
          </w:tcPr>
          <w:p w14:paraId="5E8E4B3B" w14:textId="77777777" w:rsidR="00A40BEB" w:rsidRPr="00213B7C" w:rsidRDefault="00A40BEB" w:rsidP="00D424EF">
            <w:pPr>
              <w:spacing w:before="120" w:after="60"/>
              <w:jc w:val="center"/>
              <w:rPr>
                <w:rFonts w:eastAsia="Times New Roman" w:cstheme="minorHAnsi"/>
                <w:b/>
                <w:strike/>
                <w:sz w:val="22"/>
                <w:szCs w:val="22"/>
                <w:lang w:eastAsia="it-IT"/>
              </w:rPr>
            </w:pPr>
          </w:p>
        </w:tc>
        <w:tc>
          <w:tcPr>
            <w:tcW w:w="1121" w:type="dxa"/>
          </w:tcPr>
          <w:p w14:paraId="13E8F153" w14:textId="4A659629" w:rsidR="00A40BEB" w:rsidRPr="00213B7C" w:rsidRDefault="00FE7799" w:rsidP="00C26D00">
            <w:pPr>
              <w:spacing w:before="120" w:after="60"/>
              <w:jc w:val="both"/>
              <w:rPr>
                <w:rFonts w:eastAsia="Times New Roman" w:cstheme="minorHAnsi"/>
                <w:b/>
                <w:strike/>
                <w:sz w:val="22"/>
                <w:szCs w:val="22"/>
                <w:lang w:eastAsia="it-IT"/>
              </w:rPr>
            </w:pPr>
            <w:r w:rsidRPr="00213B7C">
              <w:rPr>
                <w:strike/>
                <w:noProof/>
              </w:rPr>
              <mc:AlternateContent>
                <mc:Choice Requires="wps">
                  <w:drawing>
                    <wp:anchor distT="0" distB="0" distL="114300" distR="114300" simplePos="0" relativeHeight="251709440" behindDoc="0" locked="0" layoutInCell="1" allowOverlap="1" wp14:anchorId="363E72C5" wp14:editId="14C5BB2C">
                      <wp:simplePos x="0" y="0"/>
                      <wp:positionH relativeFrom="column">
                        <wp:posOffset>-6350</wp:posOffset>
                      </wp:positionH>
                      <wp:positionV relativeFrom="paragraph">
                        <wp:posOffset>20955</wp:posOffset>
                      </wp:positionV>
                      <wp:extent cx="127000" cy="121285"/>
                      <wp:effectExtent l="12065" t="10795" r="13335" b="10795"/>
                      <wp:wrapNone/>
                      <wp:docPr id="1228888579" name="Rettangolo 1228888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F9BFD" id="Rettangolo 1228888579" o:spid="_x0000_s1026" style="position:absolute;margin-left:-.5pt;margin-top:1.65pt;width:10pt;height: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"/>
                  </w:pict>
                </mc:Fallback>
              </mc:AlternateContent>
            </w:r>
          </w:p>
        </w:tc>
      </w:tr>
      <w:tr w:rsidR="00861196" w:rsidRPr="002B1002" w14:paraId="1C23F7B1"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316F9C47" w14:textId="0FFE834F" w:rsidR="00861196" w:rsidRPr="00164DBA" w:rsidRDefault="000960A9" w:rsidP="00C26D00">
            <w:pPr>
              <w:spacing w:before="120" w:after="60"/>
              <w:jc w:val="both"/>
              <w:rPr>
                <w:rFonts w:eastAsia="Times New Roman" w:cstheme="minorHAnsi"/>
                <w:bCs/>
                <w:sz w:val="22"/>
                <w:szCs w:val="22"/>
                <w:lang w:eastAsia="it-IT"/>
              </w:rPr>
            </w:pPr>
            <w:r w:rsidRPr="002B1002">
              <w:rPr>
                <w:rFonts w:eastAsia="Times New Roman" w:cstheme="minorHAnsi"/>
                <w:bCs/>
                <w:lang w:eastAsia="it-IT"/>
              </w:rPr>
              <w:t>Imprese operanti nel settore dei servizi a supporto del turismo come: noleggio biciclette, trasporto persone e bagagli, guide ambientali e turistiche, noleggio attrezzature sportive (codici ATECO – sez. H – div. 49.3; sez. N – div.ni 77.21e 79) **</w:t>
            </w:r>
          </w:p>
        </w:tc>
        <w:tc>
          <w:tcPr>
            <w:tcW w:w="998" w:type="dxa"/>
            <w:gridSpan w:val="2"/>
          </w:tcPr>
          <w:p w14:paraId="21CB1E3F" w14:textId="5E4E8A6A" w:rsidR="00861196" w:rsidRPr="00164DBA" w:rsidRDefault="000960A9" w:rsidP="00D424EF">
            <w:pPr>
              <w:spacing w:before="120" w:after="60"/>
              <w:jc w:val="center"/>
              <w:rPr>
                <w:rFonts w:eastAsia="Times New Roman" w:cstheme="minorHAnsi"/>
                <w:b/>
                <w:sz w:val="22"/>
                <w:szCs w:val="22"/>
                <w:lang w:eastAsia="it-IT"/>
              </w:rPr>
            </w:pPr>
            <w:r w:rsidRPr="002B1002">
              <w:rPr>
                <w:rFonts w:eastAsia="Times New Roman" w:cstheme="minorHAnsi"/>
                <w:b/>
                <w:lang w:eastAsia="it-IT"/>
              </w:rPr>
              <w:t>10</w:t>
            </w:r>
          </w:p>
        </w:tc>
        <w:tc>
          <w:tcPr>
            <w:tcW w:w="1121" w:type="dxa"/>
          </w:tcPr>
          <w:p w14:paraId="0854112F" w14:textId="2C6D5A89" w:rsidR="00861196" w:rsidRPr="00164DBA" w:rsidRDefault="00861196" w:rsidP="00C26D00">
            <w:pPr>
              <w:spacing w:before="120" w:after="60"/>
              <w:jc w:val="both"/>
              <w:rPr>
                <w:noProof/>
                <w:sz w:val="22"/>
                <w:szCs w:val="22"/>
              </w:rPr>
            </w:pPr>
            <w:r w:rsidRPr="002B1002">
              <w:rPr>
                <w:noProof/>
              </w:rPr>
              <mc:AlternateContent>
                <mc:Choice Requires="wps">
                  <w:drawing>
                    <wp:anchor distT="0" distB="0" distL="114300" distR="114300" simplePos="0" relativeHeight="251713536" behindDoc="0" locked="0" layoutInCell="1" allowOverlap="1" wp14:anchorId="7A370BBD" wp14:editId="2CCA46ED">
                      <wp:simplePos x="0" y="0"/>
                      <wp:positionH relativeFrom="column">
                        <wp:posOffset>-6350</wp:posOffset>
                      </wp:positionH>
                      <wp:positionV relativeFrom="paragraph">
                        <wp:posOffset>18415</wp:posOffset>
                      </wp:positionV>
                      <wp:extent cx="127000" cy="121285"/>
                      <wp:effectExtent l="12065" t="10795" r="13335" b="10795"/>
                      <wp:wrapNone/>
                      <wp:docPr id="1741182035" name="Rettangolo 1741182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37245" id="Rettangolo 1741182035" o:spid="_x0000_s1026" style="position:absolute;margin-left:-.5pt;margin-top:1.45pt;width:10pt;height: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"/>
                  </w:pict>
                </mc:Fallback>
              </mc:AlternateContent>
            </w:r>
          </w:p>
        </w:tc>
      </w:tr>
      <w:tr w:rsidR="00861196" w:rsidRPr="002B1002" w14:paraId="1A199FF8"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72999216" w14:textId="65620F09" w:rsidR="00861196" w:rsidRPr="00164DBA" w:rsidRDefault="000960A9" w:rsidP="00C26D00">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 xml:space="preserve">Imprese operanti nel settore di attività creative, artistiche, entertainment, culturali e sportive (codici ATECO – sez. </w:t>
            </w:r>
            <w:proofErr w:type="gramStart"/>
            <w:r w:rsidRPr="002B1002">
              <w:rPr>
                <w:rFonts w:eastAsia="Times New Roman" w:cstheme="minorHAnsi"/>
                <w:bCs/>
                <w:sz w:val="22"/>
                <w:szCs w:val="22"/>
                <w:lang w:eastAsia="it-IT"/>
              </w:rPr>
              <w:t>R)*</w:t>
            </w:r>
            <w:proofErr w:type="gramEnd"/>
            <w:r w:rsidRPr="002B1002">
              <w:rPr>
                <w:rFonts w:eastAsia="Times New Roman" w:cstheme="minorHAnsi"/>
                <w:bCs/>
                <w:sz w:val="22"/>
                <w:szCs w:val="22"/>
                <w:lang w:eastAsia="it-IT"/>
              </w:rPr>
              <w:t>*</w:t>
            </w:r>
          </w:p>
        </w:tc>
        <w:tc>
          <w:tcPr>
            <w:tcW w:w="998" w:type="dxa"/>
            <w:gridSpan w:val="2"/>
          </w:tcPr>
          <w:p w14:paraId="08864B42" w14:textId="3E13A130" w:rsidR="00861196" w:rsidRPr="00164DBA" w:rsidRDefault="000960A9" w:rsidP="00D424EF">
            <w:pPr>
              <w:spacing w:before="120" w:after="60"/>
              <w:jc w:val="center"/>
              <w:rPr>
                <w:rFonts w:eastAsia="Times New Roman" w:cstheme="minorHAnsi"/>
                <w:b/>
                <w:sz w:val="22"/>
                <w:szCs w:val="22"/>
                <w:lang w:eastAsia="it-IT"/>
              </w:rPr>
            </w:pPr>
            <w:r w:rsidRPr="002B1002">
              <w:rPr>
                <w:rFonts w:eastAsia="Times New Roman" w:cstheme="minorHAnsi"/>
                <w:b/>
                <w:sz w:val="22"/>
                <w:szCs w:val="22"/>
                <w:lang w:eastAsia="it-IT"/>
              </w:rPr>
              <w:t>10</w:t>
            </w:r>
          </w:p>
        </w:tc>
        <w:tc>
          <w:tcPr>
            <w:tcW w:w="1121" w:type="dxa"/>
          </w:tcPr>
          <w:p w14:paraId="2301E0CB" w14:textId="752AD9F8" w:rsidR="00861196" w:rsidRPr="00164DBA" w:rsidRDefault="00861196" w:rsidP="00C26D00">
            <w:pPr>
              <w:spacing w:before="120" w:after="60"/>
              <w:jc w:val="both"/>
              <w:rPr>
                <w:noProof/>
                <w:sz w:val="22"/>
                <w:szCs w:val="22"/>
              </w:rPr>
            </w:pPr>
            <w:r w:rsidRPr="002B1002">
              <w:rPr>
                <w:noProof/>
              </w:rPr>
              <mc:AlternateContent>
                <mc:Choice Requires="wps">
                  <w:drawing>
                    <wp:anchor distT="0" distB="0" distL="114300" distR="114300" simplePos="0" relativeHeight="251715584" behindDoc="0" locked="0" layoutInCell="1" allowOverlap="1" wp14:anchorId="07F8E7D9" wp14:editId="72E320E8">
                      <wp:simplePos x="0" y="0"/>
                      <wp:positionH relativeFrom="column">
                        <wp:posOffset>-6350</wp:posOffset>
                      </wp:positionH>
                      <wp:positionV relativeFrom="paragraph">
                        <wp:posOffset>16510</wp:posOffset>
                      </wp:positionV>
                      <wp:extent cx="127000" cy="121285"/>
                      <wp:effectExtent l="12065" t="10795" r="13335" b="10795"/>
                      <wp:wrapNone/>
                      <wp:docPr id="1088417281" name="Rettangolo 1088417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4B19F" id="Rettangolo 1088417281" o:spid="_x0000_s1026" style="position:absolute;margin-left:-.5pt;margin-top:1.3pt;width:10pt;height: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"/>
                  </w:pict>
                </mc:Fallback>
              </mc:AlternateContent>
            </w:r>
          </w:p>
        </w:tc>
      </w:tr>
      <w:tr w:rsidR="00861196" w:rsidRPr="002B1002" w14:paraId="4C9CFEA1"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489FCB90" w14:textId="734D9AA6" w:rsidR="00861196" w:rsidRPr="00164DBA" w:rsidRDefault="000960A9" w:rsidP="00C26D00">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 xml:space="preserve">Imprese operanti nel settore delle attività professionali, scientifiche e tecniche (cod. ATECO – sez. </w:t>
            </w:r>
            <w:proofErr w:type="gramStart"/>
            <w:r w:rsidRPr="002B1002">
              <w:rPr>
                <w:rFonts w:eastAsia="Times New Roman" w:cstheme="minorHAnsi"/>
                <w:bCs/>
                <w:sz w:val="22"/>
                <w:szCs w:val="22"/>
                <w:lang w:eastAsia="it-IT"/>
              </w:rPr>
              <w:t>M)*</w:t>
            </w:r>
            <w:proofErr w:type="gramEnd"/>
            <w:r w:rsidRPr="002B1002">
              <w:rPr>
                <w:rFonts w:eastAsia="Times New Roman" w:cstheme="minorHAnsi"/>
                <w:bCs/>
                <w:sz w:val="22"/>
                <w:szCs w:val="22"/>
                <w:lang w:eastAsia="it-IT"/>
              </w:rPr>
              <w:t>*</w:t>
            </w:r>
          </w:p>
        </w:tc>
        <w:tc>
          <w:tcPr>
            <w:tcW w:w="998" w:type="dxa"/>
            <w:gridSpan w:val="2"/>
          </w:tcPr>
          <w:p w14:paraId="355140EF" w14:textId="41A06C5C" w:rsidR="00861196" w:rsidRPr="00164DBA" w:rsidRDefault="000960A9" w:rsidP="00D424EF">
            <w:pPr>
              <w:spacing w:before="120" w:after="60"/>
              <w:jc w:val="center"/>
              <w:rPr>
                <w:rFonts w:eastAsia="Times New Roman" w:cstheme="minorHAnsi"/>
                <w:b/>
                <w:sz w:val="22"/>
                <w:szCs w:val="22"/>
                <w:lang w:eastAsia="it-IT"/>
              </w:rPr>
            </w:pPr>
            <w:r w:rsidRPr="002B1002">
              <w:rPr>
                <w:rFonts w:eastAsia="Times New Roman" w:cstheme="minorHAnsi"/>
                <w:b/>
                <w:sz w:val="22"/>
                <w:szCs w:val="22"/>
                <w:lang w:eastAsia="it-IT"/>
              </w:rPr>
              <w:t>5</w:t>
            </w:r>
          </w:p>
        </w:tc>
        <w:tc>
          <w:tcPr>
            <w:tcW w:w="1121" w:type="dxa"/>
          </w:tcPr>
          <w:p w14:paraId="0934E0B4" w14:textId="3B560CFB" w:rsidR="00861196" w:rsidRPr="00164DBA" w:rsidRDefault="00861196" w:rsidP="00C26D00">
            <w:pPr>
              <w:spacing w:before="120" w:after="60"/>
              <w:jc w:val="both"/>
              <w:rPr>
                <w:noProof/>
                <w:sz w:val="22"/>
                <w:szCs w:val="22"/>
              </w:rPr>
            </w:pPr>
            <w:r w:rsidRPr="002B1002">
              <w:rPr>
                <w:noProof/>
              </w:rPr>
              <mc:AlternateContent>
                <mc:Choice Requires="wps">
                  <w:drawing>
                    <wp:anchor distT="0" distB="0" distL="114300" distR="114300" simplePos="0" relativeHeight="251717632" behindDoc="0" locked="0" layoutInCell="1" allowOverlap="1" wp14:anchorId="6F3CD87D" wp14:editId="0C4A356A">
                      <wp:simplePos x="0" y="0"/>
                      <wp:positionH relativeFrom="column">
                        <wp:posOffset>-6350</wp:posOffset>
                      </wp:positionH>
                      <wp:positionV relativeFrom="paragraph">
                        <wp:posOffset>14605</wp:posOffset>
                      </wp:positionV>
                      <wp:extent cx="127000" cy="121285"/>
                      <wp:effectExtent l="12065" t="10795" r="13335" b="10795"/>
                      <wp:wrapNone/>
                      <wp:docPr id="1086211985" name="Rettangolo 1086211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847F4" id="Rettangolo 1086211985" o:spid="_x0000_s1026" style="position:absolute;margin-left:-.5pt;margin-top:1.15pt;width:10pt;height:9.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"/>
                  </w:pict>
                </mc:Fallback>
              </mc:AlternateContent>
            </w:r>
          </w:p>
        </w:tc>
      </w:tr>
      <w:tr w:rsidR="00861196" w:rsidRPr="002B1002" w14:paraId="2221619B"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5BAEC3B1" w14:textId="0D1BB4E3" w:rsidR="00861196" w:rsidRPr="00164DBA" w:rsidRDefault="000960A9" w:rsidP="00C26D00">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Imprese operanti nel settore ICT e dei servizi di assistenza hardware e software (codici ATECO – sez. S – div. 95) o dei servizi alla persona (codici ATECO – sez. S – div. 96)**</w:t>
            </w:r>
          </w:p>
        </w:tc>
        <w:tc>
          <w:tcPr>
            <w:tcW w:w="998" w:type="dxa"/>
            <w:gridSpan w:val="2"/>
          </w:tcPr>
          <w:p w14:paraId="5A964AB2" w14:textId="39098360" w:rsidR="00861196" w:rsidRPr="00164DBA" w:rsidRDefault="000960A9" w:rsidP="00D424EF">
            <w:pPr>
              <w:spacing w:before="120" w:after="60"/>
              <w:jc w:val="center"/>
              <w:rPr>
                <w:rFonts w:eastAsia="Times New Roman" w:cstheme="minorHAnsi"/>
                <w:b/>
                <w:sz w:val="22"/>
                <w:szCs w:val="22"/>
                <w:lang w:eastAsia="it-IT"/>
              </w:rPr>
            </w:pPr>
            <w:r w:rsidRPr="002B1002">
              <w:rPr>
                <w:rFonts w:eastAsia="Times New Roman" w:cstheme="minorHAnsi"/>
                <w:b/>
                <w:sz w:val="22"/>
                <w:szCs w:val="22"/>
                <w:lang w:eastAsia="it-IT"/>
              </w:rPr>
              <w:t>5</w:t>
            </w:r>
          </w:p>
        </w:tc>
        <w:tc>
          <w:tcPr>
            <w:tcW w:w="1121" w:type="dxa"/>
          </w:tcPr>
          <w:p w14:paraId="52BC6FFF" w14:textId="44123D58" w:rsidR="00861196" w:rsidRPr="00164DBA" w:rsidRDefault="00861196" w:rsidP="00C26D00">
            <w:pPr>
              <w:spacing w:before="120" w:after="60"/>
              <w:jc w:val="both"/>
              <w:rPr>
                <w:noProof/>
                <w:sz w:val="22"/>
                <w:szCs w:val="22"/>
              </w:rPr>
            </w:pPr>
            <w:r w:rsidRPr="002B1002">
              <w:rPr>
                <w:noProof/>
              </w:rPr>
              <mc:AlternateContent>
                <mc:Choice Requires="wps">
                  <w:drawing>
                    <wp:anchor distT="0" distB="0" distL="114300" distR="114300" simplePos="0" relativeHeight="251721728" behindDoc="0" locked="0" layoutInCell="1" allowOverlap="1" wp14:anchorId="0AC84279" wp14:editId="3FAAC5D8">
                      <wp:simplePos x="0" y="0"/>
                      <wp:positionH relativeFrom="column">
                        <wp:posOffset>-6350</wp:posOffset>
                      </wp:positionH>
                      <wp:positionV relativeFrom="paragraph">
                        <wp:posOffset>22225</wp:posOffset>
                      </wp:positionV>
                      <wp:extent cx="127000" cy="121285"/>
                      <wp:effectExtent l="12065" t="10795" r="13335" b="10795"/>
                      <wp:wrapNone/>
                      <wp:docPr id="38649957" name="Rettangolo 38649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E4AFE" id="Rettangolo 38649957" o:spid="_x0000_s1026" style="position:absolute;margin-left:-.5pt;margin-top:1.75pt;width:10pt;height:9.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"/>
                  </w:pict>
                </mc:Fallback>
              </mc:AlternateContent>
            </w:r>
            <w:r w:rsidRPr="002B1002">
              <w:rPr>
                <w:noProof/>
              </w:rPr>
              <mc:AlternateContent>
                <mc:Choice Requires="wps">
                  <w:drawing>
                    <wp:anchor distT="0" distB="0" distL="114300" distR="114300" simplePos="0" relativeHeight="251719680" behindDoc="0" locked="0" layoutInCell="1" allowOverlap="1" wp14:anchorId="69895A41" wp14:editId="555866D3">
                      <wp:simplePos x="0" y="0"/>
                      <wp:positionH relativeFrom="column">
                        <wp:posOffset>6301740</wp:posOffset>
                      </wp:positionH>
                      <wp:positionV relativeFrom="paragraph">
                        <wp:posOffset>6156325</wp:posOffset>
                      </wp:positionV>
                      <wp:extent cx="127000" cy="121285"/>
                      <wp:effectExtent l="12065" t="10795" r="13335" b="10795"/>
                      <wp:wrapNone/>
                      <wp:docPr id="119561742" name="Rettangolo 11956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0124B" id="Rettangolo 119561742" o:spid="_x0000_s1026" style="position:absolute;margin-left:496.2pt;margin-top:484.75pt;width:10pt;height:9.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"/>
                  </w:pict>
                </mc:Fallback>
              </mc:AlternateContent>
            </w:r>
          </w:p>
        </w:tc>
      </w:tr>
      <w:tr w:rsidR="00861196" w:rsidRPr="002B1002" w14:paraId="00489821"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4B372954" w14:textId="4893C49A" w:rsidR="00816894" w:rsidRPr="00164DBA" w:rsidRDefault="00816894" w:rsidP="00816894">
            <w:pPr>
              <w:spacing w:before="120" w:after="60"/>
              <w:jc w:val="both"/>
              <w:rPr>
                <w:rFonts w:eastAsia="Times New Roman" w:cstheme="minorHAnsi"/>
                <w:bCs/>
                <w:sz w:val="22"/>
                <w:szCs w:val="22"/>
                <w:lang w:eastAsia="it-IT"/>
              </w:rPr>
            </w:pPr>
            <w:r w:rsidRPr="00164DBA">
              <w:rPr>
                <w:rFonts w:eastAsia="Times New Roman" w:cstheme="minorHAnsi"/>
                <w:bCs/>
                <w:sz w:val="22"/>
                <w:szCs w:val="22"/>
                <w:lang w:eastAsia="it-IT"/>
              </w:rPr>
              <w:t>Progetto presentato da impresa con prevalente presenza giovanile.</w:t>
            </w:r>
          </w:p>
          <w:p w14:paraId="18E20A46" w14:textId="386664D6" w:rsidR="00816894" w:rsidRPr="00164DBA" w:rsidRDefault="00816894" w:rsidP="00816894">
            <w:pPr>
              <w:spacing w:before="120" w:after="60"/>
              <w:jc w:val="both"/>
              <w:rPr>
                <w:rFonts w:eastAsia="Times New Roman" w:cstheme="minorHAnsi"/>
                <w:bCs/>
                <w:sz w:val="22"/>
                <w:szCs w:val="22"/>
                <w:lang w:eastAsia="it-IT"/>
              </w:rPr>
            </w:pPr>
            <w:r w:rsidRPr="00164DBA">
              <w:rPr>
                <w:rFonts w:eastAsia="Times New Roman" w:cstheme="minorHAnsi"/>
                <w:bCs/>
                <w:sz w:val="22"/>
                <w:szCs w:val="22"/>
                <w:lang w:eastAsia="it-IT"/>
              </w:rPr>
              <w:t xml:space="preserve">Il punteggio viene assegnato se l’impresa richiedente include un giovane che al momento della presentazione della domanda di sostegno non abbia ancora compiuto i 41 anni di età che: </w:t>
            </w:r>
          </w:p>
          <w:p w14:paraId="32B0DF6B" w14:textId="77777777" w:rsidR="00816894" w:rsidRPr="00164DBA" w:rsidRDefault="00816894" w:rsidP="00816894">
            <w:pPr>
              <w:spacing w:before="120" w:after="60"/>
              <w:jc w:val="both"/>
              <w:rPr>
                <w:rFonts w:eastAsia="Times New Roman" w:cstheme="minorHAnsi"/>
                <w:bCs/>
                <w:sz w:val="22"/>
                <w:szCs w:val="22"/>
                <w:lang w:eastAsia="it-IT"/>
              </w:rPr>
            </w:pPr>
            <w:r w:rsidRPr="00164DBA">
              <w:rPr>
                <w:rFonts w:eastAsia="Times New Roman" w:cstheme="minorHAnsi"/>
                <w:bCs/>
                <w:sz w:val="22"/>
                <w:szCs w:val="22"/>
                <w:lang w:eastAsia="it-IT"/>
              </w:rPr>
              <w:t>- per le imprese individuali, il titolare è un giovane;</w:t>
            </w:r>
          </w:p>
          <w:p w14:paraId="4677EA5B" w14:textId="77777777" w:rsidR="00816894" w:rsidRPr="00164DBA" w:rsidRDefault="00816894" w:rsidP="00816894">
            <w:pPr>
              <w:spacing w:before="120" w:after="60"/>
              <w:jc w:val="both"/>
              <w:rPr>
                <w:rFonts w:eastAsia="Times New Roman" w:cstheme="minorHAnsi"/>
                <w:bCs/>
                <w:sz w:val="22"/>
                <w:szCs w:val="22"/>
                <w:lang w:eastAsia="it-IT"/>
              </w:rPr>
            </w:pPr>
            <w:r w:rsidRPr="00164DBA">
              <w:rPr>
                <w:rFonts w:eastAsia="Times New Roman" w:cstheme="minorHAnsi"/>
                <w:bCs/>
                <w:sz w:val="22"/>
                <w:szCs w:val="22"/>
                <w:lang w:eastAsia="it-IT"/>
              </w:rPr>
              <w:lastRenderedPageBreak/>
              <w:t>- per le società di persone e le società cooperative, il numero di giovani soci rappresentano almeno il 51% dei componenti la compagine sociale; in caso di società semplici composte da numero pari di soci vale la percentuale di quota di capitale detenuta che dovrà essere almeno il 51%;</w:t>
            </w:r>
          </w:p>
          <w:p w14:paraId="11095BFF" w14:textId="68F40689" w:rsidR="00861196" w:rsidRPr="00164DBA" w:rsidRDefault="00816894" w:rsidP="00816894">
            <w:pPr>
              <w:spacing w:before="120" w:after="60"/>
              <w:jc w:val="both"/>
              <w:rPr>
                <w:rFonts w:eastAsia="Times New Roman" w:cstheme="minorHAnsi"/>
                <w:bCs/>
                <w:sz w:val="22"/>
                <w:szCs w:val="22"/>
                <w:lang w:eastAsia="it-IT"/>
              </w:rPr>
            </w:pPr>
            <w:r w:rsidRPr="00164DBA">
              <w:rPr>
                <w:rFonts w:eastAsia="Times New Roman" w:cstheme="minorHAnsi"/>
                <w:bCs/>
                <w:sz w:val="22"/>
                <w:szCs w:val="22"/>
                <w:lang w:eastAsia="it-IT"/>
              </w:rPr>
              <w:t>- per le società di capitali, i giovani detengono almeno il 51% delle quote di capitale e costituiscono almeno i due terzi dei componenti dell</w:t>
            </w:r>
            <w:r w:rsidR="001623A1">
              <w:rPr>
                <w:rFonts w:eastAsia="Times New Roman" w:cstheme="minorHAnsi"/>
                <w:bCs/>
                <w:sz w:val="22"/>
                <w:szCs w:val="22"/>
                <w:lang w:eastAsia="it-IT"/>
              </w:rPr>
              <w:t>’</w:t>
            </w:r>
            <w:r w:rsidRPr="00164DBA">
              <w:rPr>
                <w:rFonts w:eastAsia="Times New Roman" w:cstheme="minorHAnsi"/>
                <w:bCs/>
                <w:sz w:val="22"/>
                <w:szCs w:val="22"/>
                <w:lang w:eastAsia="it-IT"/>
              </w:rPr>
              <w:t>organo di amministrazione o, in alternativa, siano nominate come Presidente del CDA o Amministratore delegato.</w:t>
            </w:r>
          </w:p>
        </w:tc>
        <w:tc>
          <w:tcPr>
            <w:tcW w:w="998" w:type="dxa"/>
            <w:gridSpan w:val="2"/>
          </w:tcPr>
          <w:p w14:paraId="2F1AF60B" w14:textId="6AA42854" w:rsidR="00861196" w:rsidRPr="00164DBA" w:rsidRDefault="00816894" w:rsidP="00D424EF">
            <w:pPr>
              <w:spacing w:before="120" w:after="60"/>
              <w:jc w:val="center"/>
              <w:rPr>
                <w:rFonts w:eastAsia="Times New Roman" w:cstheme="minorHAnsi"/>
                <w:b/>
                <w:sz w:val="22"/>
                <w:szCs w:val="22"/>
                <w:lang w:eastAsia="it-IT"/>
              </w:rPr>
            </w:pPr>
            <w:r w:rsidRPr="002B1002">
              <w:rPr>
                <w:rFonts w:eastAsia="Times New Roman" w:cstheme="minorHAnsi"/>
                <w:b/>
                <w:sz w:val="22"/>
                <w:szCs w:val="22"/>
                <w:lang w:eastAsia="it-IT"/>
              </w:rPr>
              <w:lastRenderedPageBreak/>
              <w:t>5</w:t>
            </w:r>
          </w:p>
        </w:tc>
        <w:tc>
          <w:tcPr>
            <w:tcW w:w="1121" w:type="dxa"/>
          </w:tcPr>
          <w:p w14:paraId="385DC483" w14:textId="57674BD0" w:rsidR="00861196" w:rsidRPr="00164DBA" w:rsidRDefault="00861196" w:rsidP="00C26D00">
            <w:pPr>
              <w:spacing w:before="120" w:after="60"/>
              <w:jc w:val="both"/>
              <w:rPr>
                <w:noProof/>
                <w:sz w:val="22"/>
                <w:szCs w:val="22"/>
              </w:rPr>
            </w:pPr>
            <w:r w:rsidRPr="002B1002">
              <w:rPr>
                <w:noProof/>
              </w:rPr>
              <mc:AlternateContent>
                <mc:Choice Requires="wps">
                  <w:drawing>
                    <wp:anchor distT="0" distB="0" distL="114300" distR="114300" simplePos="0" relativeHeight="251723776" behindDoc="0" locked="0" layoutInCell="1" allowOverlap="1" wp14:anchorId="30D4424E" wp14:editId="5A0078B6">
                      <wp:simplePos x="0" y="0"/>
                      <wp:positionH relativeFrom="column">
                        <wp:posOffset>-6350</wp:posOffset>
                      </wp:positionH>
                      <wp:positionV relativeFrom="paragraph">
                        <wp:posOffset>20320</wp:posOffset>
                      </wp:positionV>
                      <wp:extent cx="127000" cy="121285"/>
                      <wp:effectExtent l="12065" t="10795" r="13335" b="10795"/>
                      <wp:wrapNone/>
                      <wp:docPr id="1614236765" name="Rettangolo 1614236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C1945" id="Rettangolo 1614236765" o:spid="_x0000_s1026" style="position:absolute;margin-left:-.5pt;margin-top:1.6pt;width:10pt;height: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"/>
                  </w:pict>
                </mc:Fallback>
              </mc:AlternateContent>
            </w:r>
          </w:p>
        </w:tc>
      </w:tr>
      <w:tr w:rsidR="00861196" w:rsidRPr="002B1002" w14:paraId="5B7E6DF3" w14:textId="77777777" w:rsidTr="00164D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05"/>
        </w:trPr>
        <w:tc>
          <w:tcPr>
            <w:tcW w:w="7792" w:type="dxa"/>
          </w:tcPr>
          <w:p w14:paraId="49C6C431" w14:textId="2E595374" w:rsidR="00816894" w:rsidRPr="002B1002" w:rsidRDefault="00816894" w:rsidP="00816894">
            <w:pPr>
              <w:spacing w:before="120" w:after="60"/>
              <w:jc w:val="both"/>
              <w:rPr>
                <w:rFonts w:eastAsia="Times New Roman" w:cstheme="minorHAnsi"/>
                <w:bCs/>
                <w:sz w:val="22"/>
                <w:szCs w:val="22"/>
                <w:lang w:eastAsia="it-IT"/>
              </w:rPr>
            </w:pPr>
            <w:r w:rsidRPr="00164DBA">
              <w:rPr>
                <w:rFonts w:eastAsia="Times New Roman" w:cstheme="minorHAnsi"/>
                <w:bCs/>
                <w:sz w:val="22"/>
                <w:szCs w:val="22"/>
                <w:lang w:eastAsia="it-IT"/>
              </w:rPr>
              <w:t>Progetto presentato da impresa con prevalente presenza femminile.</w:t>
            </w:r>
          </w:p>
          <w:p w14:paraId="24E6C91A" w14:textId="49472798" w:rsidR="00816894" w:rsidRPr="002B1002" w:rsidRDefault="00816894" w:rsidP="00816894">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L’assegnazione del punteggio viene effettuata se ricorre una delle seguenti condizioni:</w:t>
            </w:r>
          </w:p>
          <w:p w14:paraId="44BDBA05" w14:textId="77777777" w:rsidR="00816894" w:rsidRPr="002B1002" w:rsidRDefault="00816894" w:rsidP="00816894">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1. per le imprese individuali, il titolare è una donna;</w:t>
            </w:r>
          </w:p>
          <w:p w14:paraId="3D9627E9" w14:textId="77777777" w:rsidR="00816894" w:rsidRPr="002B1002" w:rsidRDefault="00816894" w:rsidP="00816894">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2. per le società di persone e le società cooperative, il numero di donne socie rappresentano almeno il 51% dei componenti la compagine sociale; in caso di società semplici composte da numero pari di soci vale la percentuale di quota di capitale detenuta che dovrà essere almeno il 51%;</w:t>
            </w:r>
          </w:p>
          <w:p w14:paraId="35BBE4C6" w14:textId="7A42E532" w:rsidR="00861196" w:rsidRPr="00164DBA" w:rsidRDefault="00816894" w:rsidP="00816894">
            <w:pPr>
              <w:spacing w:before="120" w:after="60"/>
              <w:jc w:val="both"/>
              <w:rPr>
                <w:rFonts w:eastAsia="Times New Roman" w:cstheme="minorHAnsi"/>
                <w:bCs/>
                <w:sz w:val="22"/>
                <w:szCs w:val="22"/>
                <w:lang w:eastAsia="it-IT"/>
              </w:rPr>
            </w:pPr>
            <w:r w:rsidRPr="002B1002">
              <w:rPr>
                <w:rFonts w:eastAsia="Times New Roman" w:cstheme="minorHAnsi"/>
                <w:bCs/>
                <w:sz w:val="22"/>
                <w:szCs w:val="22"/>
                <w:lang w:eastAsia="it-IT"/>
              </w:rPr>
              <w:t>3. per le società di capitali, le donne detengono almeno il 51% delle quote di capitale e costituiscono almeno i due terzi dei componenti dell</w:t>
            </w:r>
            <w:r w:rsidR="001623A1">
              <w:rPr>
                <w:rFonts w:eastAsia="Times New Roman" w:cstheme="minorHAnsi"/>
                <w:bCs/>
                <w:sz w:val="22"/>
                <w:szCs w:val="22"/>
                <w:lang w:eastAsia="it-IT"/>
              </w:rPr>
              <w:t>’</w:t>
            </w:r>
            <w:r w:rsidRPr="002B1002">
              <w:rPr>
                <w:rFonts w:eastAsia="Times New Roman" w:cstheme="minorHAnsi"/>
                <w:bCs/>
                <w:sz w:val="22"/>
                <w:szCs w:val="22"/>
                <w:lang w:eastAsia="it-IT"/>
              </w:rPr>
              <w:t>organo di amministrazione o, in alternativa, siano nominate come Presidente del CDA o Amministratore delegato.</w:t>
            </w:r>
          </w:p>
        </w:tc>
        <w:tc>
          <w:tcPr>
            <w:tcW w:w="998" w:type="dxa"/>
            <w:gridSpan w:val="2"/>
          </w:tcPr>
          <w:p w14:paraId="04444E89" w14:textId="1C93EDA1" w:rsidR="00861196" w:rsidRPr="001623A1" w:rsidRDefault="001623A1" w:rsidP="001623A1">
            <w:pPr>
              <w:spacing w:before="120" w:after="60"/>
              <w:jc w:val="center"/>
              <w:rPr>
                <w:rFonts w:eastAsia="Times New Roman" w:cstheme="minorHAnsi"/>
                <w:b/>
                <w:color w:val="EE0000"/>
                <w:sz w:val="22"/>
                <w:szCs w:val="22"/>
                <w:lang w:eastAsia="it-IT"/>
              </w:rPr>
            </w:pPr>
            <w:r>
              <w:rPr>
                <w:rFonts w:eastAsia="Times New Roman" w:cstheme="minorHAnsi"/>
                <w:b/>
                <w:color w:val="EE0000"/>
                <w:sz w:val="22"/>
                <w:szCs w:val="22"/>
                <w:lang w:eastAsia="it-IT"/>
              </w:rPr>
              <w:t>5</w:t>
            </w:r>
          </w:p>
        </w:tc>
        <w:tc>
          <w:tcPr>
            <w:tcW w:w="1121" w:type="dxa"/>
          </w:tcPr>
          <w:p w14:paraId="4B857FA3" w14:textId="5AF9325A" w:rsidR="00861196" w:rsidRPr="00164DBA" w:rsidRDefault="00861196" w:rsidP="00C26D00">
            <w:pPr>
              <w:spacing w:before="120" w:after="60"/>
              <w:jc w:val="both"/>
              <w:rPr>
                <w:noProof/>
                <w:sz w:val="22"/>
                <w:szCs w:val="22"/>
              </w:rPr>
            </w:pPr>
            <w:r w:rsidRPr="002B1002">
              <w:rPr>
                <w:noProof/>
              </w:rPr>
              <mc:AlternateContent>
                <mc:Choice Requires="wps">
                  <w:drawing>
                    <wp:anchor distT="0" distB="0" distL="114300" distR="114300" simplePos="0" relativeHeight="251725824" behindDoc="0" locked="0" layoutInCell="1" allowOverlap="1" wp14:anchorId="250D8D0D" wp14:editId="13E8E3D9">
                      <wp:simplePos x="0" y="0"/>
                      <wp:positionH relativeFrom="column">
                        <wp:posOffset>-6350</wp:posOffset>
                      </wp:positionH>
                      <wp:positionV relativeFrom="paragraph">
                        <wp:posOffset>19050</wp:posOffset>
                      </wp:positionV>
                      <wp:extent cx="127000" cy="121285"/>
                      <wp:effectExtent l="12065" t="10795" r="13335" b="10795"/>
                      <wp:wrapNone/>
                      <wp:docPr id="1423979346" name="Rettangolo 1423979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7E7C1" id="Rettangolo 1423979346" o:spid="_x0000_s1026" style="position:absolute;margin-left:-.5pt;margin-top:1.5pt;width:10pt;height:9.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"/>
                  </w:pict>
                </mc:Fallback>
              </mc:AlternateContent>
            </w:r>
          </w:p>
        </w:tc>
      </w:tr>
    </w:tbl>
    <w:p w14:paraId="049AC45A" w14:textId="10AAB213" w:rsidR="00091784" w:rsidRPr="002B1002" w:rsidRDefault="00816894" w:rsidP="00BF000E">
      <w:pPr>
        <w:spacing w:before="120" w:after="0" w:line="240" w:lineRule="auto"/>
        <w:jc w:val="both"/>
        <w:rPr>
          <w:rFonts w:eastAsia="Times New Roman" w:cstheme="minorHAnsi"/>
          <w:b/>
          <w:lang w:eastAsia="it-IT"/>
        </w:rPr>
      </w:pPr>
      <w:r w:rsidRPr="002B1002">
        <w:rPr>
          <w:rFonts w:eastAsia="Times New Roman" w:cstheme="minorHAnsi"/>
          <w:b/>
          <w:lang w:eastAsia="it-IT"/>
        </w:rPr>
        <w:t>Punteggi alternativi ad eccezione del primo e degli ultimi due che sono cumulabili.</w:t>
      </w:r>
    </w:p>
    <w:p w14:paraId="7785BC45" w14:textId="77777777" w:rsidR="00816894" w:rsidRPr="004826C9" w:rsidRDefault="00816894" w:rsidP="00072021">
      <w:pPr>
        <w:spacing w:before="120" w:after="60" w:line="240" w:lineRule="auto"/>
        <w:jc w:val="both"/>
        <w:rPr>
          <w:rFonts w:eastAsia="Times New Roman" w:cstheme="minorHAnsi"/>
          <w:b/>
          <w:sz w:val="16"/>
          <w:szCs w:val="16"/>
          <w:lang w:eastAsia="it-IT"/>
        </w:rPr>
      </w:pPr>
    </w:p>
    <w:p w14:paraId="2F1AFC41" w14:textId="099A9CF6" w:rsidR="0027406E" w:rsidRPr="00164DBA" w:rsidRDefault="007C65AF" w:rsidP="00BF000E">
      <w:pPr>
        <w:spacing w:after="60" w:line="240" w:lineRule="auto"/>
        <w:ind w:left="142" w:hanging="284"/>
        <w:jc w:val="both"/>
        <w:rPr>
          <w:rFonts w:eastAsia="Times New Roman" w:cstheme="minorHAnsi"/>
          <w:bCs/>
          <w:lang w:eastAsia="it-IT"/>
        </w:rPr>
      </w:pPr>
      <w:r w:rsidRPr="002B1002">
        <w:rPr>
          <w:rFonts w:eastAsia="Times New Roman" w:cstheme="minorHAnsi"/>
          <w:b/>
          <w:lang w:eastAsia="it-IT"/>
        </w:rPr>
        <w:t>Not</w:t>
      </w:r>
      <w:r w:rsidR="006177FA">
        <w:rPr>
          <w:rFonts w:eastAsia="Times New Roman" w:cstheme="minorHAnsi"/>
          <w:b/>
          <w:lang w:eastAsia="it-IT"/>
        </w:rPr>
        <w:t>e</w:t>
      </w:r>
      <w:r w:rsidR="00175A25" w:rsidRPr="002B1002">
        <w:rPr>
          <w:rFonts w:eastAsia="Times New Roman" w:cstheme="minorHAnsi"/>
          <w:b/>
          <w:lang w:eastAsia="it-IT"/>
        </w:rPr>
        <w:t>*</w:t>
      </w:r>
      <w:r w:rsidRPr="002B1002">
        <w:rPr>
          <w:rFonts w:eastAsia="Times New Roman" w:cstheme="minorHAnsi"/>
          <w:b/>
          <w:lang w:eastAsia="it-IT"/>
        </w:rPr>
        <w:t xml:space="preserve">: </w:t>
      </w:r>
      <w:r w:rsidRPr="00164DBA">
        <w:rPr>
          <w:rFonts w:eastAsia="Times New Roman" w:cstheme="minorHAnsi"/>
          <w:bCs/>
          <w:lang w:eastAsia="it-IT"/>
        </w:rPr>
        <w:t>a</w:t>
      </w:r>
      <w:r w:rsidR="00816894" w:rsidRPr="00164DBA">
        <w:rPr>
          <w:rFonts w:eastAsia="Times New Roman" w:cstheme="minorHAnsi"/>
          <w:bCs/>
          <w:lang w:eastAsia="it-IT"/>
        </w:rPr>
        <w:t>i fini dell’attribuzione del relativo punteggio</w:t>
      </w:r>
      <w:r w:rsidR="00175A25" w:rsidRPr="00164DBA">
        <w:rPr>
          <w:rFonts w:eastAsia="Times New Roman" w:cstheme="minorHAnsi"/>
          <w:bCs/>
          <w:lang w:eastAsia="it-IT"/>
        </w:rPr>
        <w:t xml:space="preserve">, in sede di istruttoria il GAL dovrà verificare la rispondenza di quanto riportato nella relazione tecnica con le tipologie e le caratteristiche di beni ed impianti dei quali si richiede l’acquisto, attraverso la verifica dei preventivi. </w:t>
      </w:r>
    </w:p>
    <w:p w14:paraId="384FD13B" w14:textId="77777777" w:rsidR="00CD4BE2" w:rsidRPr="004826C9" w:rsidRDefault="00CD4BE2" w:rsidP="00164DBA">
      <w:pPr>
        <w:spacing w:after="0" w:line="276" w:lineRule="auto"/>
        <w:ind w:right="-454"/>
        <w:jc w:val="both"/>
        <w:rPr>
          <w:rFonts w:eastAsia="Times New Roman" w:cs="Calibri"/>
          <w:bCs/>
          <w:sz w:val="16"/>
          <w:szCs w:val="16"/>
        </w:rPr>
      </w:pPr>
    </w:p>
    <w:p w14:paraId="35BA9718" w14:textId="13495EAB" w:rsidR="004826C9" w:rsidRPr="008F72F5" w:rsidRDefault="00AF0485" w:rsidP="008F72F5">
      <w:pPr>
        <w:spacing w:line="276" w:lineRule="auto"/>
        <w:ind w:left="-113" w:right="-454"/>
        <w:jc w:val="both"/>
        <w:rPr>
          <w:bCs/>
          <w:iCs/>
        </w:rPr>
      </w:pPr>
      <w:r>
        <w:rPr>
          <w:b/>
          <w:iCs/>
        </w:rPr>
        <w:t>**</w:t>
      </w:r>
      <w:r w:rsidR="00CD4BE2" w:rsidRPr="002B1002">
        <w:rPr>
          <w:bCs/>
          <w:iCs/>
        </w:rPr>
        <w:t xml:space="preserve"> il codice ATECO di iscrizione alla CCIAA verrà verificato tramite visura camerale del richiedente aiuto. Il richiedente dovrà indicare nell’allegato </w:t>
      </w:r>
      <w:r w:rsidR="0027406E" w:rsidRPr="002B1002">
        <w:rPr>
          <w:bCs/>
          <w:iCs/>
        </w:rPr>
        <w:t>D</w:t>
      </w:r>
      <w:r w:rsidR="00CD4BE2" w:rsidRPr="002B1002">
        <w:rPr>
          <w:bCs/>
          <w:iCs/>
        </w:rPr>
        <w:t xml:space="preserve"> “Schema di relazione tecnico economica di progetto” il codice ATECO (primario o secondario) corrispondente al settore in cui intende effettuare l’investimento. </w:t>
      </w:r>
    </w:p>
    <w:p w14:paraId="32AE1C93" w14:textId="6011507B" w:rsidR="00AF0485" w:rsidRPr="008F72F5" w:rsidRDefault="00AF0485" w:rsidP="008F72F5">
      <w:pPr>
        <w:spacing w:before="120" w:after="60" w:line="240" w:lineRule="auto"/>
        <w:jc w:val="both"/>
        <w:rPr>
          <w:rFonts w:eastAsia="Times New Roman" w:cstheme="minorHAnsi"/>
          <w:lang w:eastAsia="it-IT"/>
        </w:rPr>
      </w:pPr>
      <w:r w:rsidRPr="00AF0485">
        <w:rPr>
          <w:rFonts w:eastAsia="Times New Roman" w:cstheme="minorHAnsi"/>
          <w:b/>
          <w:lang w:eastAsia="it-IT"/>
        </w:rPr>
        <w:t>***</w:t>
      </w:r>
      <w:r w:rsidRPr="00AF0485">
        <w:rPr>
          <w:lang w:bidi="it-IT"/>
        </w:rPr>
        <w:t xml:space="preserve"> </w:t>
      </w:r>
      <w:r w:rsidR="006177FA" w:rsidRPr="00112A2B">
        <w:rPr>
          <w:rFonts w:eastAsia="Times New Roman" w:cstheme="minorHAnsi"/>
          <w:bCs/>
          <w:lang w:eastAsia="it-IT"/>
        </w:rPr>
        <w:t>ai fini dell’attribuzione del relativo punteggio, in sede di istruttoria il GAL dovrà verificare la rispondenza di quanto riportato nella relazione tecnico</w:t>
      </w:r>
      <w:r w:rsidR="006177FA">
        <w:rPr>
          <w:rFonts w:eastAsia="Times New Roman" w:cstheme="minorHAnsi"/>
          <w:bCs/>
          <w:lang w:eastAsia="it-IT"/>
        </w:rPr>
        <w:t xml:space="preserve">-economica </w:t>
      </w:r>
      <w:r w:rsidRPr="006177FA">
        <w:rPr>
          <w:lang w:bidi="it-IT"/>
        </w:rPr>
        <w:t xml:space="preserve">per gli </w:t>
      </w:r>
      <w:r w:rsidRPr="00164DBA">
        <w:rPr>
          <w:lang w:bidi="it-IT"/>
        </w:rPr>
        <w:t xml:space="preserve">interventi finalizzati al contenimento dei consumi energetici </w:t>
      </w:r>
      <w:r w:rsidR="0034706B" w:rsidRPr="00164DBA">
        <w:rPr>
          <w:rFonts w:eastAsia="Times New Roman" w:cstheme="minorHAnsi"/>
          <w:lang w:eastAsia="it-IT"/>
        </w:rPr>
        <w:t>come da</w:t>
      </w:r>
      <w:r w:rsidR="00A642D0" w:rsidRPr="00164DBA">
        <w:rPr>
          <w:rFonts w:eastAsia="Times New Roman" w:cstheme="minorHAnsi"/>
          <w:lang w:eastAsia="it-IT"/>
        </w:rPr>
        <w:t xml:space="preserve"> par. 2.1.  - Allegati obbligatori - punto a</w:t>
      </w:r>
      <w:r w:rsidR="0034706B" w:rsidRPr="00164DBA">
        <w:rPr>
          <w:rFonts w:eastAsia="Times New Roman" w:cstheme="minorHAnsi"/>
          <w:lang w:eastAsia="it-IT"/>
        </w:rPr>
        <w:t>).</w:t>
      </w:r>
    </w:p>
    <w:p w14:paraId="7413EE27" w14:textId="77777777" w:rsidR="00AF0485" w:rsidRPr="002B1002" w:rsidRDefault="00AF0485" w:rsidP="00CD4BE2">
      <w:pPr>
        <w:spacing w:line="276" w:lineRule="auto"/>
        <w:ind w:left="-113" w:right="-454"/>
        <w:jc w:val="both"/>
        <w:rPr>
          <w:bCs/>
          <w:iCs/>
        </w:rPr>
      </w:pPr>
    </w:p>
    <w:p w14:paraId="2F6A2701" w14:textId="638BFC52" w:rsidR="00C953FE" w:rsidRPr="002B1002" w:rsidRDefault="00C953FE" w:rsidP="00C953FE">
      <w:pPr>
        <w:spacing w:line="276" w:lineRule="auto"/>
        <w:ind w:right="-454"/>
        <w:jc w:val="both"/>
        <w:rPr>
          <w:rFonts w:eastAsia="Times New Roman"/>
        </w:rPr>
      </w:pPr>
      <w:bookmarkStart w:id="4" w:name="page45"/>
      <w:bookmarkStart w:id="5" w:name="page46"/>
      <w:bookmarkEnd w:id="4"/>
      <w:bookmarkEnd w:id="5"/>
      <w:r w:rsidRPr="002B1002">
        <w:rPr>
          <w:u w:val="single"/>
        </w:rPr>
        <w:t>Eventuali ulteriori elementi che il richiedente ritenga utile fornire.</w:t>
      </w:r>
    </w:p>
    <w:p w14:paraId="16671ED8" w14:textId="77777777" w:rsidR="00C953FE" w:rsidRPr="002B1002" w:rsidRDefault="00C953FE" w:rsidP="00C953FE">
      <w:pPr>
        <w:spacing w:line="276" w:lineRule="auto"/>
        <w:ind w:right="-454"/>
        <w:jc w:val="both"/>
        <w:rPr>
          <w:rFonts w:eastAsia="Times New Roman"/>
        </w:rPr>
      </w:pPr>
    </w:p>
    <w:p w14:paraId="0D16F0E8" w14:textId="77777777" w:rsidR="00C953FE" w:rsidRPr="002B1002" w:rsidRDefault="00C953FE" w:rsidP="00C953FE">
      <w:pPr>
        <w:spacing w:line="276" w:lineRule="auto"/>
        <w:ind w:left="-113" w:right="-454"/>
        <w:jc w:val="both"/>
      </w:pPr>
      <w:r w:rsidRPr="002B1002">
        <w:t>Luogo, data _________________                                                               Firma Legale Rappresentante</w:t>
      </w:r>
    </w:p>
    <w:p w14:paraId="67F81E3F" w14:textId="77777777" w:rsidR="002C7065" w:rsidRPr="002B1002" w:rsidRDefault="002C7065" w:rsidP="00C953FE">
      <w:pPr>
        <w:spacing w:line="276" w:lineRule="auto"/>
        <w:ind w:left="-113" w:right="-454"/>
        <w:jc w:val="both"/>
      </w:pPr>
    </w:p>
    <w:p w14:paraId="76917A71" w14:textId="05BFB1D9" w:rsidR="002C7065" w:rsidRPr="002B1002" w:rsidRDefault="002C7065" w:rsidP="00C953FE">
      <w:pPr>
        <w:spacing w:line="276" w:lineRule="auto"/>
        <w:ind w:left="-113" w:right="-454"/>
        <w:jc w:val="both"/>
      </w:pPr>
      <w:r w:rsidRPr="002B1002">
        <w:t xml:space="preserve">                                                                                                                                 _________________________</w:t>
      </w:r>
    </w:p>
    <w:p w14:paraId="150DB4DF" w14:textId="77777777" w:rsidR="002C7065" w:rsidRPr="002B1002" w:rsidRDefault="002C7065" w:rsidP="00C953FE">
      <w:pPr>
        <w:spacing w:line="276" w:lineRule="auto"/>
        <w:ind w:left="-113" w:right="-454"/>
        <w:jc w:val="both"/>
      </w:pPr>
    </w:p>
    <w:p w14:paraId="4722AE40" w14:textId="76B5517A" w:rsidR="002C7065" w:rsidRPr="002B1002" w:rsidRDefault="002C7065" w:rsidP="00C953FE">
      <w:pPr>
        <w:spacing w:line="276" w:lineRule="auto"/>
        <w:ind w:left="-113" w:right="-454"/>
        <w:jc w:val="both"/>
      </w:pPr>
      <w:r w:rsidRPr="002B1002">
        <w:tab/>
      </w:r>
      <w:r w:rsidRPr="002B1002">
        <w:tab/>
      </w:r>
      <w:r w:rsidRPr="002B1002">
        <w:tab/>
      </w:r>
      <w:r w:rsidRPr="002B1002">
        <w:tab/>
      </w:r>
      <w:r w:rsidRPr="002B1002">
        <w:tab/>
      </w:r>
      <w:r w:rsidRPr="002B1002">
        <w:tab/>
      </w:r>
      <w:r w:rsidRPr="002B1002">
        <w:tab/>
      </w:r>
      <w:r w:rsidRPr="002B1002">
        <w:tab/>
      </w:r>
      <w:r w:rsidRPr="002B1002">
        <w:tab/>
        <w:t>Firma del tecnico abilitato</w:t>
      </w:r>
      <w:r w:rsidR="0027406E" w:rsidRPr="002B1002">
        <w:t xml:space="preserve"> (qualora richiesto)</w:t>
      </w:r>
    </w:p>
    <w:p w14:paraId="4ABCC595" w14:textId="386563CA" w:rsidR="002C7065" w:rsidRPr="002B1002" w:rsidRDefault="002C7065" w:rsidP="00C953FE">
      <w:pPr>
        <w:spacing w:line="276" w:lineRule="auto"/>
        <w:ind w:left="-113" w:right="-454"/>
        <w:jc w:val="both"/>
      </w:pPr>
      <w:r w:rsidRPr="002B1002">
        <w:t xml:space="preserve">                                  </w:t>
      </w:r>
    </w:p>
    <w:p w14:paraId="5F789577" w14:textId="384DB58B" w:rsidR="002C7065" w:rsidRPr="002B1002" w:rsidRDefault="002C7065" w:rsidP="00C953FE">
      <w:pPr>
        <w:spacing w:line="276" w:lineRule="auto"/>
        <w:ind w:left="-113" w:right="-454"/>
        <w:jc w:val="both"/>
        <w:rPr>
          <w:rFonts w:eastAsia="Calibri"/>
        </w:rPr>
      </w:pPr>
      <w:r w:rsidRPr="002B1002">
        <w:t xml:space="preserve">                                                                                                                                  ________________________</w:t>
      </w:r>
    </w:p>
    <w:p w14:paraId="6C889A5B" w14:textId="465D3647" w:rsidR="00A04660" w:rsidRDefault="00A04660" w:rsidP="00A04660">
      <w:pPr>
        <w:rPr>
          <w:rFonts w:cs="Arial"/>
          <w:b/>
          <w:noProof/>
        </w:rPr>
      </w:pPr>
      <w:r w:rsidRPr="00164DBA">
        <w:rPr>
          <w:rFonts w:cs="Arial"/>
          <w:b/>
          <w:noProof/>
        </w:rPr>
        <w:lastRenderedPageBreak/>
        <w:t xml:space="preserve">ALLEGATO </w:t>
      </w:r>
      <w:r w:rsidR="00BF000E">
        <w:rPr>
          <w:rFonts w:cs="Arial"/>
          <w:b/>
          <w:noProof/>
        </w:rPr>
        <w:t>“</w:t>
      </w:r>
      <w:r w:rsidR="00C32E26" w:rsidRPr="00164DBA">
        <w:rPr>
          <w:rFonts w:cs="Arial"/>
          <w:b/>
          <w:noProof/>
        </w:rPr>
        <w:t>E</w:t>
      </w:r>
      <w:r w:rsidR="00BF000E">
        <w:rPr>
          <w:rFonts w:cs="Arial"/>
          <w:b/>
          <w:noProof/>
        </w:rPr>
        <w:t>”</w:t>
      </w:r>
      <w:r w:rsidRPr="00164DBA">
        <w:rPr>
          <w:rFonts w:cs="Arial"/>
          <w:b/>
          <w:noProof/>
        </w:rPr>
        <w:t>: Mandato al GAL Valli Marecchia e Conca per la consultazione del fascicolo anagrafico di competenza della Regione Emilia Romagna</w:t>
      </w:r>
      <w:r w:rsidR="004826C9">
        <w:rPr>
          <w:rFonts w:cs="Arial"/>
          <w:b/>
          <w:noProof/>
        </w:rPr>
        <w:t>.</w:t>
      </w:r>
    </w:p>
    <w:p w14:paraId="32600676" w14:textId="77777777" w:rsidR="004826C9" w:rsidRPr="00965BF1" w:rsidRDefault="004826C9" w:rsidP="004826C9">
      <w:pPr>
        <w:jc w:val="both"/>
        <w:rPr>
          <w:b/>
          <w:bCs/>
          <w:noProof/>
          <w:sz w:val="24"/>
          <w:szCs w:val="24"/>
        </w:rPr>
      </w:pPr>
      <w:r w:rsidRPr="00335E8B">
        <w:rPr>
          <w:b/>
          <w:bCs/>
        </w:rPr>
        <w:t xml:space="preserve">Avviso pubblico </w:t>
      </w:r>
      <w:r w:rsidRPr="00965BF1">
        <w:rPr>
          <w:b/>
          <w:bCs/>
          <w:noProof/>
          <w:sz w:val="24"/>
          <w:szCs w:val="24"/>
        </w:rPr>
        <w:t xml:space="preserve">AZIONE VMC_AS_05B </w:t>
      </w:r>
    </w:p>
    <w:p w14:paraId="28E4AAF2" w14:textId="77777777" w:rsidR="004826C9" w:rsidRPr="00965BF1" w:rsidRDefault="004826C9" w:rsidP="004826C9">
      <w:pPr>
        <w:jc w:val="both"/>
        <w:rPr>
          <w:b/>
          <w:bCs/>
          <w:noProof/>
          <w:sz w:val="24"/>
          <w:szCs w:val="24"/>
        </w:rPr>
      </w:pPr>
      <w:r w:rsidRPr="00965BF1">
        <w:rPr>
          <w:b/>
          <w:bCs/>
          <w:noProof/>
          <w:sz w:val="24"/>
          <w:szCs w:val="24"/>
        </w:rPr>
        <w:t>“Ampliamento e riqualificazione delle micro/piccole/medie imprese (PMI) extra agricole in zone rurali”</w:t>
      </w:r>
    </w:p>
    <w:p w14:paraId="677EC3BA" w14:textId="77777777" w:rsidR="004826C9" w:rsidRPr="00335E8B" w:rsidRDefault="004826C9" w:rsidP="004826C9">
      <w:pPr>
        <w:jc w:val="both"/>
        <w:rPr>
          <w:b/>
          <w:bCs/>
        </w:rPr>
      </w:pPr>
    </w:p>
    <w:p w14:paraId="48EFCB88" w14:textId="5EC4054D" w:rsidR="004826C9" w:rsidRPr="004826C9" w:rsidRDefault="004826C9" w:rsidP="004826C9">
      <w:pPr>
        <w:jc w:val="both"/>
        <w:rPr>
          <w:b/>
          <w:bCs/>
        </w:rPr>
      </w:pPr>
      <w:r w:rsidRPr="00335E8B">
        <w:rPr>
          <w:b/>
          <w:bCs/>
        </w:rPr>
        <w:t xml:space="preserve">GAL </w:t>
      </w:r>
      <w:r>
        <w:rPr>
          <w:b/>
          <w:bCs/>
        </w:rPr>
        <w:t>VALLI MARECCHIA E CONCA</w:t>
      </w:r>
    </w:p>
    <w:p w14:paraId="4F968C0B" w14:textId="77777777" w:rsidR="00A04660" w:rsidRPr="002B1002" w:rsidRDefault="00A04660" w:rsidP="00A04660">
      <w:pPr>
        <w:pStyle w:val="Corpotesto"/>
        <w:spacing w:before="1"/>
        <w:rPr>
          <w:rFonts w:asciiTheme="minorHAnsi" w:eastAsiaTheme="majorEastAsia" w:hAnsiTheme="minorHAnsi" w:cstheme="majorBidi"/>
          <w:b/>
          <w:noProof/>
          <w:color w:val="0F4761" w:themeColor="accent1" w:themeShade="BF"/>
          <w:sz w:val="22"/>
          <w:szCs w:val="22"/>
        </w:rPr>
      </w:pPr>
    </w:p>
    <w:p w14:paraId="5D876CEB" w14:textId="77777777" w:rsidR="00A04660" w:rsidRPr="002B1002" w:rsidRDefault="00A04660" w:rsidP="00A04660">
      <w:pPr>
        <w:pStyle w:val="Corpotesto"/>
        <w:spacing w:before="1"/>
        <w:rPr>
          <w:rFonts w:asciiTheme="minorHAnsi" w:eastAsiaTheme="majorEastAsia" w:hAnsiTheme="minorHAnsi" w:cstheme="majorBidi"/>
          <w:b/>
          <w:noProof/>
          <w:color w:val="0F4761" w:themeColor="accent1" w:themeShade="BF"/>
          <w:sz w:val="22"/>
          <w:szCs w:val="22"/>
        </w:rPr>
      </w:pPr>
    </w:p>
    <w:p w14:paraId="2F6A54EE" w14:textId="004F1656" w:rsidR="00A04660" w:rsidRPr="002B1002" w:rsidRDefault="00A04660" w:rsidP="00A04660">
      <w:pPr>
        <w:jc w:val="both"/>
      </w:pPr>
      <w:r w:rsidRPr="002B1002">
        <w:t>Il sottoscritto (legale rappresentante) ………………………………………</w:t>
      </w:r>
      <w:proofErr w:type="gramStart"/>
      <w:r w:rsidRPr="002B1002">
        <w:t>…….</w:t>
      </w:r>
      <w:proofErr w:type="gramEnd"/>
      <w:r w:rsidRPr="002B1002">
        <w:t>. munito del potere di rappresentanza C.F. ............................................ dell’impresa iscritta all'Anagrafe regionale delle aziende agricole (Reg. RER n.17/2003) con CUAA ......................................,</w:t>
      </w:r>
    </w:p>
    <w:p w14:paraId="1D48F4F9" w14:textId="77777777" w:rsidR="00A04660" w:rsidRPr="002B1002" w:rsidRDefault="00A04660" w:rsidP="00A04660">
      <w:pPr>
        <w:jc w:val="center"/>
      </w:pPr>
      <w:r w:rsidRPr="002B1002">
        <w:t>CONFERISCE</w:t>
      </w:r>
    </w:p>
    <w:p w14:paraId="12EAA503" w14:textId="0D184791" w:rsidR="00A04660" w:rsidRPr="002B1002" w:rsidRDefault="00A04660" w:rsidP="00A04660">
      <w:pPr>
        <w:jc w:val="both"/>
      </w:pPr>
      <w:r w:rsidRPr="002B1002">
        <w:t xml:space="preserve">autorizzazione al </w:t>
      </w:r>
      <w:r w:rsidR="00693ED8" w:rsidRPr="002B1002">
        <w:t xml:space="preserve">G.A.L. Valli Marecchia e Conca </w:t>
      </w:r>
      <w:proofErr w:type="spellStart"/>
      <w:r w:rsidR="00693ED8" w:rsidRPr="002B1002">
        <w:t>Soc.</w:t>
      </w:r>
      <w:proofErr w:type="spellEnd"/>
      <w:r w:rsidR="00693ED8" w:rsidRPr="002B1002">
        <w:t xml:space="preserve"> Cons. a r.l. - C.F. 04267330407 </w:t>
      </w:r>
      <w:r w:rsidRPr="002B1002">
        <w:t>per la consultazione del fascicolo anagrafico, in base all’art. 17 regolamento regionale n. 2/2007, di cui alla deliberazione della Giunta Regionale n. 1789/2017 (convenzione tra i Gruppi di Azione Locale – GAL e la Regione Emilia-Romagna).</w:t>
      </w:r>
    </w:p>
    <w:p w14:paraId="4EC9328A" w14:textId="77777777" w:rsidR="00A04660" w:rsidRPr="002B1002" w:rsidRDefault="00A04660" w:rsidP="00A04660">
      <w:pPr>
        <w:jc w:val="both"/>
      </w:pPr>
      <w:r w:rsidRPr="002B1002">
        <w:rPr>
          <w:b/>
          <w:bCs/>
        </w:rPr>
        <w:t>Dichiara altresì che il presente documento è conservato in originale presso la sede in cui opera il mandatario e che le copie dei documenti, consegnati dall’interessato per l’espletamento dell’incarico, sono corrispondenti agli originali.</w:t>
      </w:r>
    </w:p>
    <w:p w14:paraId="17A4B8CB" w14:textId="77777777" w:rsidR="00A04660" w:rsidRPr="002B1002" w:rsidRDefault="00A04660" w:rsidP="00A04660">
      <w:pPr>
        <w:jc w:val="both"/>
      </w:pPr>
      <w:r w:rsidRPr="002B1002">
        <w:t xml:space="preserve">Il consenso è stato reso: </w:t>
      </w:r>
    </w:p>
    <w:p w14:paraId="2552035D" w14:textId="77777777" w:rsidR="00A04660" w:rsidRPr="002B1002" w:rsidRDefault="00A04660" w:rsidP="00A04660">
      <w:pPr>
        <w:jc w:val="both"/>
      </w:pPr>
      <w:r w:rsidRPr="002B1002">
        <w:t xml:space="preserve">per la consultazione del fascicolo anagrafico, in base all’art. 17 regolamento regionale n. 2/2007, di cui alla deliberazione della Giunta Regionale </w:t>
      </w:r>
      <w:r w:rsidRPr="002B1002">
        <w:rPr>
          <w:b/>
        </w:rPr>
        <w:t xml:space="preserve">n. 1789/2017 </w:t>
      </w:r>
      <w:r w:rsidRPr="002B1002">
        <w:t>(convenzione tra i Gruppi di Azione Locale – GAL e la Regione Emilia-Romagna).</w:t>
      </w:r>
    </w:p>
    <w:p w14:paraId="5657C26D" w14:textId="77777777" w:rsidR="00A04660" w:rsidRPr="002B1002" w:rsidRDefault="00A04660" w:rsidP="00A04660">
      <w:pPr>
        <w:jc w:val="center"/>
      </w:pPr>
      <w:r w:rsidRPr="002B1002">
        <w:rPr>
          <w:b/>
          <w:bCs/>
          <w:u w:val="single"/>
        </w:rPr>
        <w:t>PRIVACY</w:t>
      </w:r>
    </w:p>
    <w:p w14:paraId="7FCABFE9" w14:textId="77777777" w:rsidR="00A04660" w:rsidRPr="002B1002" w:rsidRDefault="00A04660" w:rsidP="00A04660">
      <w:pPr>
        <w:jc w:val="both"/>
      </w:pPr>
      <w:r w:rsidRPr="002B1002">
        <w:t xml:space="preserve">Presa visione dell'informativa per il trattamento dei dati personali ex GDPR 679/2016, </w:t>
      </w:r>
      <w:r w:rsidRPr="002B1002">
        <w:rPr>
          <w:b/>
        </w:rPr>
        <w:t>ho autorizzato il trattamento dei dati personali da parte del mandatario</w:t>
      </w:r>
      <w:r w:rsidRPr="002B1002">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7D98BF11" w14:textId="210C368A" w:rsidR="00693ED8" w:rsidRPr="002B1002" w:rsidRDefault="00A04660" w:rsidP="00A04660">
      <w:pPr>
        <w:jc w:val="both"/>
      </w:pPr>
      <w:r w:rsidRPr="002B1002">
        <w:t>Luogo .....................</w:t>
      </w:r>
      <w:r w:rsidR="00693ED8" w:rsidRPr="002B1002">
        <w:t xml:space="preserve">                                                                                                </w:t>
      </w:r>
      <w:proofErr w:type="gramStart"/>
      <w:r w:rsidRPr="002B1002">
        <w:t>Data  .....................</w:t>
      </w:r>
      <w:proofErr w:type="gramEnd"/>
      <w:r w:rsidRPr="002B1002">
        <w:tab/>
      </w:r>
    </w:p>
    <w:p w14:paraId="21E1A955" w14:textId="77777777" w:rsidR="00693ED8" w:rsidRPr="002B1002" w:rsidRDefault="00693ED8" w:rsidP="00A04660">
      <w:pPr>
        <w:jc w:val="both"/>
      </w:pPr>
    </w:p>
    <w:p w14:paraId="6E45C75B" w14:textId="59A7BED5" w:rsidR="00A04660" w:rsidRPr="002B1002" w:rsidRDefault="00A04660" w:rsidP="00A04660">
      <w:pPr>
        <w:jc w:val="both"/>
      </w:pPr>
      <w:r w:rsidRPr="002B1002">
        <w:t xml:space="preserve">Firma autografa del </w:t>
      </w:r>
      <w:r w:rsidR="00693ED8" w:rsidRPr="002B1002">
        <w:t xml:space="preserve">Legale </w:t>
      </w:r>
      <w:proofErr w:type="gramStart"/>
      <w:r w:rsidR="00693ED8" w:rsidRPr="002B1002">
        <w:t>Rappresentante</w:t>
      </w:r>
      <w:r w:rsidRPr="002B1002">
        <w:t xml:space="preserve">  .......................................</w:t>
      </w:r>
      <w:proofErr w:type="gramEnd"/>
    </w:p>
    <w:p w14:paraId="1362649E" w14:textId="77777777" w:rsidR="009930A2" w:rsidRPr="002B1002" w:rsidRDefault="009930A2" w:rsidP="00A04660">
      <w:pPr>
        <w:jc w:val="both"/>
      </w:pPr>
    </w:p>
    <w:p w14:paraId="05FDE99F" w14:textId="40BAACC8" w:rsidR="00A04660" w:rsidRPr="002B1002" w:rsidRDefault="00A04660" w:rsidP="00A04660">
      <w:pPr>
        <w:jc w:val="both"/>
      </w:pPr>
      <w:r w:rsidRPr="002B1002">
        <w:t>NOTE SUPPLEMENTARI:</w:t>
      </w:r>
    </w:p>
    <w:p w14:paraId="4496B045" w14:textId="46FE2B98" w:rsidR="00A04660" w:rsidRDefault="00A04660" w:rsidP="00965BF1">
      <w:pPr>
        <w:pStyle w:val="Paragrafoelenco"/>
        <w:numPr>
          <w:ilvl w:val="0"/>
          <w:numId w:val="64"/>
        </w:numPr>
        <w:jc w:val="both"/>
      </w:pPr>
      <w:r w:rsidRPr="002B1002">
        <w:t>Il testo del mandato contiene le disposizioni minime vincolanti da trasmettere all’Amministrazione Regionale. Il modello è acquisito con scansione con allegata copia fronte/retro di un valido documento d’identità del sottoscrittore (pdf o p7m).</w:t>
      </w:r>
    </w:p>
    <w:p w14:paraId="1D4DE71F" w14:textId="77777777" w:rsidR="008F72F5" w:rsidRDefault="008F72F5" w:rsidP="00965BF1">
      <w:pPr>
        <w:rPr>
          <w:b/>
          <w:bCs/>
        </w:rPr>
      </w:pPr>
    </w:p>
    <w:p w14:paraId="6B406EC3" w14:textId="00C193C0" w:rsidR="00965BF1" w:rsidRPr="00335E8B" w:rsidRDefault="00965BF1" w:rsidP="00965BF1">
      <w:pPr>
        <w:rPr>
          <w:b/>
          <w:bCs/>
          <w:i/>
          <w:iCs/>
        </w:rPr>
      </w:pPr>
      <w:r w:rsidRPr="00335E8B">
        <w:rPr>
          <w:b/>
          <w:bCs/>
        </w:rPr>
        <w:lastRenderedPageBreak/>
        <w:t xml:space="preserve">ALLEGATO </w:t>
      </w:r>
      <w:r>
        <w:rPr>
          <w:b/>
          <w:bCs/>
        </w:rPr>
        <w:t>F</w:t>
      </w:r>
      <w:r w:rsidRPr="00335E8B">
        <w:rPr>
          <w:b/>
          <w:bCs/>
        </w:rPr>
        <w:t xml:space="preserve"> – Adempimento imposta di bollo</w:t>
      </w:r>
    </w:p>
    <w:p w14:paraId="4F3CF315" w14:textId="77777777" w:rsidR="00965BF1" w:rsidRPr="00965BF1" w:rsidRDefault="00965BF1" w:rsidP="00965BF1">
      <w:pPr>
        <w:jc w:val="both"/>
        <w:rPr>
          <w:b/>
          <w:bCs/>
          <w:noProof/>
          <w:sz w:val="24"/>
          <w:szCs w:val="24"/>
        </w:rPr>
      </w:pPr>
      <w:r w:rsidRPr="00335E8B">
        <w:rPr>
          <w:b/>
          <w:bCs/>
        </w:rPr>
        <w:t xml:space="preserve">Avviso pubblico </w:t>
      </w:r>
      <w:r w:rsidRPr="00965BF1">
        <w:rPr>
          <w:b/>
          <w:bCs/>
          <w:noProof/>
          <w:sz w:val="24"/>
          <w:szCs w:val="24"/>
        </w:rPr>
        <w:t xml:space="preserve">AZIONE VMC_AS_05B </w:t>
      </w:r>
    </w:p>
    <w:p w14:paraId="70464771" w14:textId="77777777" w:rsidR="00965BF1" w:rsidRPr="00965BF1" w:rsidRDefault="00965BF1" w:rsidP="00965BF1">
      <w:pPr>
        <w:jc w:val="both"/>
        <w:rPr>
          <w:b/>
          <w:bCs/>
          <w:noProof/>
          <w:sz w:val="24"/>
          <w:szCs w:val="24"/>
        </w:rPr>
      </w:pPr>
      <w:r w:rsidRPr="00965BF1">
        <w:rPr>
          <w:b/>
          <w:bCs/>
          <w:noProof/>
          <w:sz w:val="24"/>
          <w:szCs w:val="24"/>
        </w:rPr>
        <w:t>“Ampliamento e riqualificazione delle micro/piccole/medie imprese (PMI) extra agricole in zone rurali”</w:t>
      </w:r>
    </w:p>
    <w:p w14:paraId="21E6186B" w14:textId="532FB096" w:rsidR="00965BF1" w:rsidRPr="00335E8B" w:rsidRDefault="00965BF1" w:rsidP="00965BF1">
      <w:pPr>
        <w:jc w:val="both"/>
        <w:rPr>
          <w:b/>
          <w:bCs/>
        </w:rPr>
      </w:pPr>
    </w:p>
    <w:p w14:paraId="13437D57" w14:textId="6EF453CE" w:rsidR="00965BF1" w:rsidRPr="00335E8B" w:rsidRDefault="00965BF1" w:rsidP="00965BF1">
      <w:pPr>
        <w:jc w:val="both"/>
        <w:rPr>
          <w:b/>
          <w:bCs/>
        </w:rPr>
      </w:pPr>
      <w:r w:rsidRPr="00335E8B">
        <w:rPr>
          <w:b/>
          <w:bCs/>
        </w:rPr>
        <w:t xml:space="preserve">GAL </w:t>
      </w:r>
      <w:r>
        <w:rPr>
          <w:b/>
          <w:bCs/>
        </w:rPr>
        <w:t>VALLI MARECCHIA E CONCA</w:t>
      </w:r>
    </w:p>
    <w:p w14:paraId="1F2C3C7D" w14:textId="77777777" w:rsidR="00965BF1" w:rsidRPr="00335E8B" w:rsidRDefault="00965BF1" w:rsidP="00965BF1">
      <w:pPr>
        <w:spacing w:after="120"/>
        <w:jc w:val="both"/>
      </w:pPr>
    </w:p>
    <w:p w14:paraId="7F193EA1" w14:textId="77777777" w:rsidR="00965BF1" w:rsidRPr="00335E8B" w:rsidRDefault="00965BF1" w:rsidP="00965BF1">
      <w:pPr>
        <w:jc w:val="both"/>
      </w:pPr>
      <w:r w:rsidRPr="00335E8B">
        <w:t>Il sottoscritto         __________________________________________________________________</w:t>
      </w:r>
    </w:p>
    <w:p w14:paraId="5124C5C5" w14:textId="77777777" w:rsidR="00965BF1" w:rsidRPr="00965BF1" w:rsidRDefault="00965BF1" w:rsidP="00965BF1">
      <w:pPr>
        <w:jc w:val="both"/>
        <w:rPr>
          <w:b/>
          <w:bCs/>
          <w:noProof/>
          <w:sz w:val="24"/>
          <w:szCs w:val="24"/>
        </w:rPr>
      </w:pPr>
      <w:r w:rsidRPr="00335E8B">
        <w:t xml:space="preserve">CUAA/Codice Fiscale______________________, allega alla domanda di cui </w:t>
      </w:r>
      <w:r w:rsidRPr="00335E8B">
        <w:rPr>
          <w:b/>
          <w:bCs/>
        </w:rPr>
        <w:t>all’azione “</w:t>
      </w:r>
      <w:r w:rsidRPr="00965BF1">
        <w:rPr>
          <w:b/>
          <w:bCs/>
          <w:noProof/>
          <w:sz w:val="24"/>
          <w:szCs w:val="24"/>
        </w:rPr>
        <w:t xml:space="preserve">VMC_AS_05B </w:t>
      </w:r>
    </w:p>
    <w:p w14:paraId="0AC3FF9F" w14:textId="77777777" w:rsidR="00965BF1" w:rsidRPr="00965BF1" w:rsidRDefault="00965BF1" w:rsidP="00965BF1">
      <w:pPr>
        <w:jc w:val="both"/>
        <w:rPr>
          <w:b/>
          <w:bCs/>
          <w:noProof/>
          <w:sz w:val="24"/>
          <w:szCs w:val="24"/>
        </w:rPr>
      </w:pPr>
      <w:r w:rsidRPr="00965BF1">
        <w:rPr>
          <w:b/>
          <w:bCs/>
          <w:noProof/>
          <w:sz w:val="24"/>
          <w:szCs w:val="24"/>
        </w:rPr>
        <w:t>“Ampliamento e riqualificazione delle micro/piccole/medie imprese (PMI) extra agricole in zone rurali”</w:t>
      </w:r>
    </w:p>
    <w:p w14:paraId="0684A1AD" w14:textId="49970E56" w:rsidR="00965BF1" w:rsidRPr="00335E8B" w:rsidRDefault="00965BF1" w:rsidP="00965BF1">
      <w:pPr>
        <w:jc w:val="both"/>
      </w:pPr>
      <w:r w:rsidRPr="00335E8B">
        <w:t>la seguente marca da bollo, annullata in data_______________</w:t>
      </w:r>
    </w:p>
    <w:p w14:paraId="293B0EA4" w14:textId="77777777" w:rsidR="00965BF1" w:rsidRPr="00335E8B" w:rsidRDefault="00965BF1" w:rsidP="00965BF1">
      <w:pPr>
        <w:spacing w:after="0" w:line="276" w:lineRule="auto"/>
        <w:jc w:val="both"/>
      </w:pPr>
      <w:r w:rsidRPr="00335E8B">
        <w:rPr>
          <w:rFonts w:ascii="Times New Roman" w:eastAsia="Times New Roman" w:hAnsi="Times New Roman" w:cs="Times New Roman"/>
          <w:sz w:val="24"/>
          <w:szCs w:val="24"/>
        </w:rPr>
        <w:t xml:space="preserve"> </w:t>
      </w:r>
    </w:p>
    <w:p w14:paraId="59AD642C" w14:textId="77777777" w:rsidR="00965BF1" w:rsidRPr="00335E8B" w:rsidRDefault="00965BF1" w:rsidP="00E83067">
      <w:pPr>
        <w:pBdr>
          <w:top w:val="single" w:sz="8" w:space="1" w:color="000000"/>
          <w:left w:val="single" w:sz="8" w:space="4" w:color="000000"/>
          <w:bottom w:val="single" w:sz="8" w:space="1" w:color="000000"/>
          <w:right w:val="single" w:sz="8" w:space="15"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6BE8C778" w14:textId="77777777" w:rsidR="00965BF1" w:rsidRPr="00335E8B" w:rsidRDefault="00965BF1" w:rsidP="00E83067">
      <w:pPr>
        <w:pBdr>
          <w:top w:val="single" w:sz="8" w:space="1" w:color="000000"/>
          <w:left w:val="single" w:sz="8" w:space="4" w:color="000000"/>
          <w:bottom w:val="single" w:sz="8" w:space="1" w:color="000000"/>
          <w:right w:val="single" w:sz="8" w:space="15" w:color="000000"/>
        </w:pBdr>
        <w:spacing w:after="0" w:line="276" w:lineRule="auto"/>
        <w:ind w:right="5527"/>
        <w:jc w:val="center"/>
        <w:rPr>
          <w:rFonts w:cstheme="minorHAnsi"/>
          <w:b/>
          <w:bCs/>
        </w:rPr>
      </w:pPr>
      <w:r w:rsidRPr="00335E8B">
        <w:rPr>
          <w:rFonts w:eastAsia="Times New Roman" w:cstheme="minorHAnsi"/>
          <w:b/>
          <w:bCs/>
          <w:sz w:val="24"/>
          <w:szCs w:val="24"/>
        </w:rPr>
        <w:t>Marca da bollo</w:t>
      </w:r>
    </w:p>
    <w:p w14:paraId="5C393E7A" w14:textId="4D6EC4A4" w:rsidR="00965BF1" w:rsidRPr="00335E8B" w:rsidRDefault="00965BF1" w:rsidP="00E83067">
      <w:pPr>
        <w:pBdr>
          <w:top w:val="single" w:sz="8" w:space="1" w:color="000000"/>
          <w:left w:val="single" w:sz="8" w:space="4" w:color="000000"/>
          <w:bottom w:val="single" w:sz="8" w:space="1" w:color="000000"/>
          <w:right w:val="single" w:sz="8" w:space="15" w:color="000000"/>
        </w:pBdr>
        <w:spacing w:after="0" w:line="276" w:lineRule="auto"/>
        <w:ind w:right="5527"/>
        <w:jc w:val="center"/>
      </w:pPr>
    </w:p>
    <w:p w14:paraId="1B1EC024" w14:textId="2D7AB08E" w:rsidR="00965BF1" w:rsidRDefault="00965BF1" w:rsidP="00E83067">
      <w:pPr>
        <w:pBdr>
          <w:top w:val="single" w:sz="8" w:space="1" w:color="000000"/>
          <w:left w:val="single" w:sz="8" w:space="4" w:color="000000"/>
          <w:bottom w:val="single" w:sz="8" w:space="1" w:color="000000"/>
          <w:right w:val="single" w:sz="8" w:space="15" w:color="000000"/>
        </w:pBdr>
        <w:spacing w:after="0" w:line="276" w:lineRule="auto"/>
        <w:ind w:right="5527"/>
        <w:jc w:val="center"/>
      </w:pPr>
    </w:p>
    <w:p w14:paraId="1C38D18A" w14:textId="77777777" w:rsidR="00E83067" w:rsidRDefault="00E83067" w:rsidP="00E83067">
      <w:pPr>
        <w:pBdr>
          <w:top w:val="single" w:sz="8" w:space="1" w:color="000000"/>
          <w:left w:val="single" w:sz="8" w:space="4" w:color="000000"/>
          <w:bottom w:val="single" w:sz="8" w:space="1" w:color="000000"/>
          <w:right w:val="single" w:sz="8" w:space="15" w:color="000000"/>
        </w:pBdr>
        <w:spacing w:after="0" w:line="276" w:lineRule="auto"/>
        <w:ind w:right="5527"/>
        <w:jc w:val="center"/>
      </w:pPr>
    </w:p>
    <w:p w14:paraId="74FB03AF" w14:textId="77777777" w:rsidR="00E83067" w:rsidRPr="00335E8B" w:rsidRDefault="00E83067" w:rsidP="00E83067">
      <w:pPr>
        <w:pBdr>
          <w:top w:val="single" w:sz="8" w:space="1" w:color="000000"/>
          <w:left w:val="single" w:sz="8" w:space="4" w:color="000000"/>
          <w:bottom w:val="single" w:sz="8" w:space="1" w:color="000000"/>
          <w:right w:val="single" w:sz="8" w:space="15" w:color="000000"/>
        </w:pBdr>
        <w:spacing w:after="0" w:line="276" w:lineRule="auto"/>
        <w:ind w:right="5527"/>
        <w:jc w:val="center"/>
      </w:pPr>
    </w:p>
    <w:p w14:paraId="05BDD530" w14:textId="77777777" w:rsidR="00965BF1" w:rsidRPr="00335E8B" w:rsidRDefault="00965BF1" w:rsidP="00E83067">
      <w:pPr>
        <w:pBdr>
          <w:top w:val="single" w:sz="8" w:space="1" w:color="000000"/>
          <w:left w:val="single" w:sz="8" w:space="4" w:color="000000"/>
          <w:bottom w:val="single" w:sz="8" w:space="1" w:color="000000"/>
          <w:right w:val="single" w:sz="8" w:space="15" w:color="000000"/>
        </w:pBdr>
        <w:spacing w:after="0" w:line="276" w:lineRule="auto"/>
        <w:ind w:right="5527"/>
        <w:jc w:val="center"/>
      </w:pPr>
      <w:r w:rsidRPr="00335E8B">
        <w:rPr>
          <w:rFonts w:ascii="Times New Roman" w:eastAsia="Times New Roman" w:hAnsi="Times New Roman" w:cs="Times New Roman"/>
          <w:sz w:val="24"/>
          <w:szCs w:val="24"/>
        </w:rPr>
        <w:t xml:space="preserve"> </w:t>
      </w:r>
    </w:p>
    <w:p w14:paraId="5EA83713" w14:textId="77777777" w:rsidR="00965BF1" w:rsidRPr="00335E8B" w:rsidRDefault="00965BF1" w:rsidP="00965BF1">
      <w:pPr>
        <w:spacing w:after="0" w:line="276" w:lineRule="auto"/>
      </w:pPr>
      <w:r w:rsidRPr="00335E8B">
        <w:rPr>
          <w:rFonts w:ascii="Times New Roman" w:eastAsia="Times New Roman" w:hAnsi="Times New Roman" w:cs="Times New Roman"/>
          <w:sz w:val="24"/>
          <w:szCs w:val="24"/>
        </w:rPr>
        <w:t xml:space="preserve"> </w:t>
      </w:r>
    </w:p>
    <w:p w14:paraId="7655CD48" w14:textId="77777777" w:rsidR="00965BF1" w:rsidRPr="00335E8B" w:rsidRDefault="00965BF1" w:rsidP="00965BF1">
      <w:pPr>
        <w:jc w:val="both"/>
      </w:pPr>
      <w:r w:rsidRPr="00335E8B">
        <w:t>La presente marca da bollo non è già stata utilizzata né sarà utilizzata per qualsiasi altro adempimento.</w:t>
      </w:r>
    </w:p>
    <w:p w14:paraId="54B14D40" w14:textId="77777777" w:rsidR="00965BF1" w:rsidRPr="00335E8B" w:rsidRDefault="00965BF1" w:rsidP="00965BF1">
      <w:pPr>
        <w:jc w:val="both"/>
      </w:pPr>
      <w:r w:rsidRPr="00335E8B">
        <w:t xml:space="preserve"> </w:t>
      </w:r>
    </w:p>
    <w:p w14:paraId="30ED6119" w14:textId="77777777" w:rsidR="00965BF1" w:rsidRPr="00335E8B" w:rsidRDefault="00965BF1" w:rsidP="00965BF1">
      <w:pPr>
        <w:spacing w:after="0" w:line="276" w:lineRule="auto"/>
      </w:pPr>
      <w:r w:rsidRPr="00335E8B">
        <w:rPr>
          <w:rFonts w:ascii="Times New Roman" w:eastAsia="Times New Roman" w:hAnsi="Times New Roman" w:cs="Times New Roman"/>
          <w:sz w:val="20"/>
          <w:szCs w:val="20"/>
        </w:rPr>
        <w:t xml:space="preserve"> </w:t>
      </w:r>
    </w:p>
    <w:p w14:paraId="1DB2D58D" w14:textId="77777777" w:rsidR="00965BF1" w:rsidRPr="00335E8B" w:rsidRDefault="00965BF1" w:rsidP="00965BF1">
      <w:pPr>
        <w:spacing w:after="0" w:line="276" w:lineRule="auto"/>
        <w:jc w:val="right"/>
      </w:pPr>
      <w:r w:rsidRPr="00335E8B">
        <w:rPr>
          <w:rFonts w:ascii="Times New Roman" w:eastAsia="Times New Roman" w:hAnsi="Times New Roman" w:cs="Times New Roman"/>
          <w:sz w:val="20"/>
          <w:szCs w:val="20"/>
        </w:rPr>
        <w:t>___________________________________</w:t>
      </w:r>
    </w:p>
    <w:p w14:paraId="70B7310D" w14:textId="77777777" w:rsidR="00965BF1" w:rsidRPr="00335E8B" w:rsidRDefault="00965BF1" w:rsidP="00965BF1">
      <w:pPr>
        <w:spacing w:after="0" w:line="276" w:lineRule="auto"/>
        <w:jc w:val="right"/>
      </w:pPr>
      <w:r w:rsidRPr="00335E8B">
        <w:rPr>
          <w:rFonts w:ascii="Times New Roman" w:eastAsia="Times New Roman" w:hAnsi="Times New Roman" w:cs="Times New Roman"/>
          <w:sz w:val="20"/>
          <w:szCs w:val="20"/>
        </w:rPr>
        <w:t xml:space="preserve"> </w:t>
      </w:r>
      <w:r w:rsidRPr="00335E8B">
        <w:tab/>
      </w:r>
      <w:r w:rsidRPr="00335E8B">
        <w:tab/>
        <w:t>(firma)</w:t>
      </w:r>
    </w:p>
    <w:p w14:paraId="3EE1ADB8" w14:textId="77777777" w:rsidR="00965BF1" w:rsidRPr="00335E8B" w:rsidRDefault="00965BF1" w:rsidP="00965BF1">
      <w:pPr>
        <w:spacing w:after="0" w:line="276" w:lineRule="auto"/>
        <w:jc w:val="both"/>
      </w:pPr>
      <w:r w:rsidRPr="00335E8B">
        <w:rPr>
          <w:rFonts w:ascii="Times New Roman" w:eastAsia="Times New Roman" w:hAnsi="Times New Roman" w:cs="Times New Roman"/>
          <w:sz w:val="20"/>
          <w:szCs w:val="20"/>
        </w:rPr>
        <w:t xml:space="preserve"> </w:t>
      </w:r>
    </w:p>
    <w:p w14:paraId="72D23831" w14:textId="77777777" w:rsidR="00965BF1" w:rsidRPr="00335E8B" w:rsidRDefault="00965BF1" w:rsidP="00965BF1">
      <w:pPr>
        <w:spacing w:after="0" w:line="276" w:lineRule="auto"/>
        <w:jc w:val="both"/>
      </w:pPr>
      <w:r w:rsidRPr="00335E8B">
        <w:rPr>
          <w:rFonts w:ascii="Times New Roman" w:eastAsia="Times New Roman" w:hAnsi="Times New Roman" w:cs="Times New Roman"/>
          <w:sz w:val="20"/>
          <w:szCs w:val="20"/>
        </w:rPr>
        <w:t xml:space="preserve"> </w:t>
      </w:r>
    </w:p>
    <w:p w14:paraId="05C2B387" w14:textId="77777777" w:rsidR="00965BF1" w:rsidRPr="00335E8B" w:rsidRDefault="00965BF1" w:rsidP="00965BF1">
      <w:pPr>
        <w:spacing w:after="0" w:line="276" w:lineRule="auto"/>
        <w:jc w:val="both"/>
      </w:pPr>
      <w:r w:rsidRPr="00335E8B">
        <w:rPr>
          <w:rFonts w:ascii="Times New Roman" w:eastAsia="Times New Roman" w:hAnsi="Times New Roman" w:cs="Times New Roman"/>
          <w:sz w:val="20"/>
          <w:szCs w:val="20"/>
        </w:rPr>
        <w:t xml:space="preserve"> </w:t>
      </w:r>
    </w:p>
    <w:p w14:paraId="196E021C" w14:textId="77777777" w:rsidR="00965BF1" w:rsidRPr="00335E8B" w:rsidRDefault="00965BF1" w:rsidP="00965BF1">
      <w:pPr>
        <w:spacing w:after="0" w:line="276" w:lineRule="auto"/>
        <w:jc w:val="both"/>
      </w:pPr>
      <w:r w:rsidRPr="00335E8B">
        <w:rPr>
          <w:rFonts w:ascii="Times New Roman" w:eastAsia="Times New Roman" w:hAnsi="Times New Roman" w:cs="Times New Roman"/>
          <w:sz w:val="20"/>
          <w:szCs w:val="20"/>
        </w:rPr>
        <w:t xml:space="preserve"> </w:t>
      </w:r>
    </w:p>
    <w:p w14:paraId="2C53AB43" w14:textId="77777777" w:rsidR="00965BF1" w:rsidRDefault="00965BF1" w:rsidP="00965BF1">
      <w:pPr>
        <w:jc w:val="both"/>
      </w:pPr>
      <w:r w:rsidRPr="00335E8B">
        <w:t>Il presente modulo dovrà essere sottoscritto ed allegato alla domanda sul sistema operativo AGREA in formato .pdf</w:t>
      </w:r>
    </w:p>
    <w:p w14:paraId="6A2CB70D" w14:textId="77777777" w:rsidR="00BB0EAB" w:rsidRDefault="00BB0EAB" w:rsidP="00965BF1">
      <w:pPr>
        <w:jc w:val="both"/>
      </w:pPr>
    </w:p>
    <w:p w14:paraId="1064F2E9" w14:textId="45DC5D22" w:rsidR="00BB0EAB" w:rsidRPr="00335E8B" w:rsidRDefault="00BB0EAB" w:rsidP="00965BF1">
      <w:pPr>
        <w:jc w:val="both"/>
      </w:pPr>
      <w:r w:rsidRPr="00BB0EAB">
        <w:rPr>
          <w:b/>
          <w:bCs/>
        </w:rPr>
        <w:t>Nota</w:t>
      </w:r>
      <w:r>
        <w:t>: l</w:t>
      </w:r>
      <w:r w:rsidRPr="00BB0EAB">
        <w:t xml:space="preserve">’annullamento si attuerà apponendo la data di sottoscrizione del modulo, come sopra riportato e inoltre, </w:t>
      </w:r>
      <w:r w:rsidRPr="00BB0EAB">
        <w:rPr>
          <w:b/>
          <w:bCs/>
        </w:rPr>
        <w:t>apponendo la data direttamente sulla marca da bollo</w:t>
      </w:r>
      <w:r w:rsidRPr="00BB0EAB">
        <w:t>.</w:t>
      </w:r>
    </w:p>
    <w:p w14:paraId="20DE00EF" w14:textId="77777777" w:rsidR="00965BF1" w:rsidRPr="00335E8B" w:rsidRDefault="00965BF1" w:rsidP="00965BF1">
      <w:pPr>
        <w:pStyle w:val="Paragrafoelenco"/>
        <w:ind w:left="360"/>
        <w:jc w:val="both"/>
        <w:rPr>
          <w:sz w:val="20"/>
          <w:szCs w:val="20"/>
        </w:rPr>
      </w:pPr>
    </w:p>
    <w:p w14:paraId="72018AE0" w14:textId="77777777" w:rsidR="00965BF1" w:rsidRDefault="00965BF1" w:rsidP="00965BF1">
      <w:pPr>
        <w:ind w:left="360"/>
        <w:jc w:val="both"/>
        <w:rPr>
          <w:b/>
          <w:bCs/>
        </w:rPr>
      </w:pPr>
    </w:p>
    <w:p w14:paraId="019C7BA7" w14:textId="77777777" w:rsidR="00965BF1" w:rsidRPr="00965BF1" w:rsidRDefault="00965BF1" w:rsidP="00965BF1">
      <w:pPr>
        <w:ind w:left="360"/>
        <w:jc w:val="both"/>
        <w:rPr>
          <w:b/>
          <w:bCs/>
        </w:rPr>
      </w:pPr>
    </w:p>
    <w:sectPr w:rsidR="00965BF1" w:rsidRPr="00965BF1" w:rsidSect="00164DBA">
      <w:footerReference w:type="even" r:id="rId18"/>
      <w:footerReference w:type="default" r:id="rId19"/>
      <w:footerReference w:type="first" r:id="rId20"/>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B182" w14:textId="77777777" w:rsidR="00341BB6" w:rsidRDefault="00341BB6" w:rsidP="00733F1A">
      <w:pPr>
        <w:spacing w:after="0" w:line="240" w:lineRule="auto"/>
      </w:pPr>
      <w:r>
        <w:separator/>
      </w:r>
    </w:p>
  </w:endnote>
  <w:endnote w:type="continuationSeparator" w:id="0">
    <w:p w14:paraId="401BD249" w14:textId="77777777" w:rsidR="00341BB6" w:rsidRDefault="00341BB6" w:rsidP="00733F1A">
      <w:pPr>
        <w:spacing w:after="0" w:line="240" w:lineRule="auto"/>
      </w:pPr>
      <w:r>
        <w:continuationSeparator/>
      </w:r>
    </w:p>
  </w:endnote>
  <w:endnote w:type="continuationNotice" w:id="1">
    <w:p w14:paraId="0ABC26A8" w14:textId="77777777" w:rsidR="00341BB6" w:rsidRDefault="00341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altName w:val="Times New Roman"/>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EUAlbertina">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edraSansStd-Book">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AD2C" w14:textId="61DF2BAC" w:rsidR="004468BE" w:rsidRDefault="001D3998">
    <w:pPr>
      <w:pStyle w:val="Pidipagina"/>
    </w:pPr>
    <w:r>
      <w:rPr>
        <w:noProof/>
      </w:rPr>
      <mc:AlternateContent>
        <mc:Choice Requires="wps">
          <w:drawing>
            <wp:anchor distT="0" distB="0" distL="0" distR="0" simplePos="0" relativeHeight="251659264" behindDoc="0" locked="0" layoutInCell="1" allowOverlap="1" wp14:anchorId="499B4F95" wp14:editId="655EA794">
              <wp:simplePos x="635" y="635"/>
              <wp:positionH relativeFrom="page">
                <wp:align>center</wp:align>
              </wp:positionH>
              <wp:positionV relativeFrom="page">
                <wp:align>bottom</wp:align>
              </wp:positionV>
              <wp:extent cx="864235" cy="332105"/>
              <wp:effectExtent l="0" t="0" r="12065" b="0"/>
              <wp:wrapNone/>
              <wp:docPr id="783465637"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16164E52" w14:textId="70C74C38" w:rsidR="001D3998" w:rsidRPr="001D3998" w:rsidRDefault="001D3998" w:rsidP="001D3998">
                          <w:pPr>
                            <w:spacing w:after="0"/>
                            <w:rPr>
                              <w:rFonts w:ascii="Arial" w:eastAsia="Arial" w:hAnsi="Arial" w:cs="Arial"/>
                              <w:noProof/>
                              <w:color w:val="737373"/>
                              <w:sz w:val="18"/>
                              <w:szCs w:val="18"/>
                            </w:rPr>
                          </w:pPr>
                          <w:r w:rsidRPr="001D3998">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B4F95" id="_x0000_t202" coordsize="21600,21600" o:spt="202" path="m,l,21600r21600,l21600,xe">
              <v:stroke joinstyle="miter"/>
              <v:path gradientshapeok="t" o:connecttype="rect"/>
            </v:shapetype>
            <v:shape id="Casella di testo 2" o:spid="_x0000_s1026" type="#_x0000_t202" alt="Interno – Internal" style="position:absolute;margin-left:0;margin-top:0;width:68.05pt;height:26.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p/CgIAABU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" filled="f" stroked="f">
              <v:textbox style="mso-fit-shape-to-text:t" inset="0,0,0,15pt">
                <w:txbxContent>
                  <w:p w14:paraId="16164E52" w14:textId="70C74C38" w:rsidR="001D3998" w:rsidRPr="001D3998" w:rsidRDefault="001D3998" w:rsidP="001D3998">
                    <w:pPr>
                      <w:spacing w:after="0"/>
                      <w:rPr>
                        <w:rFonts w:ascii="Arial" w:eastAsia="Arial" w:hAnsi="Arial" w:cs="Arial"/>
                        <w:noProof/>
                        <w:color w:val="737373"/>
                        <w:sz w:val="18"/>
                        <w:szCs w:val="18"/>
                      </w:rPr>
                    </w:pPr>
                    <w:r w:rsidRPr="001D3998">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7C92" w14:textId="3ECB1038" w:rsidR="00733F1A" w:rsidRDefault="001D3998">
    <w:pPr>
      <w:pStyle w:val="Pidipagina"/>
      <w:jc w:val="right"/>
    </w:pPr>
    <w:r>
      <w:rPr>
        <w:noProof/>
      </w:rPr>
      <mc:AlternateContent>
        <mc:Choice Requires="wps">
          <w:drawing>
            <wp:anchor distT="0" distB="0" distL="0" distR="0" simplePos="0" relativeHeight="251660288" behindDoc="0" locked="0" layoutInCell="1" allowOverlap="1" wp14:anchorId="0F39FFCD" wp14:editId="674ECE58">
              <wp:simplePos x="812800" y="9899650"/>
              <wp:positionH relativeFrom="page">
                <wp:align>center</wp:align>
              </wp:positionH>
              <wp:positionV relativeFrom="page">
                <wp:align>bottom</wp:align>
              </wp:positionV>
              <wp:extent cx="864235" cy="332105"/>
              <wp:effectExtent l="0" t="0" r="12065" b="0"/>
              <wp:wrapNone/>
              <wp:docPr id="1024719471" name="Casella di testo 3"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7223F7C4" w14:textId="20BA0FF6" w:rsidR="001D3998" w:rsidRPr="001D3998" w:rsidRDefault="001D3998" w:rsidP="001D3998">
                          <w:pPr>
                            <w:spacing w:after="0"/>
                            <w:rPr>
                              <w:rFonts w:ascii="Arial" w:eastAsia="Arial" w:hAnsi="Arial" w:cs="Arial"/>
                              <w:noProof/>
                              <w:color w:val="737373"/>
                              <w:sz w:val="18"/>
                              <w:szCs w:val="1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9FFCD" id="_x0000_t202" coordsize="21600,21600" o:spt="202" path="m,l,21600r21600,l21600,xe">
              <v:stroke joinstyle="miter"/>
              <v:path gradientshapeok="t" o:connecttype="rect"/>
            </v:shapetype>
            <v:shape id="Casella di testo 3" o:spid="_x0000_s1027" type="#_x0000_t202" alt="Interno – Internal" style="position:absolute;left:0;text-align:left;margin-left:0;margin-top:0;width:68.05pt;height:26.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" filled="f" stroked="f">
              <v:textbox style="mso-fit-shape-to-text:t" inset="0,0,0,15pt">
                <w:txbxContent>
                  <w:p w14:paraId="7223F7C4" w14:textId="20BA0FF6" w:rsidR="001D3998" w:rsidRPr="001D3998" w:rsidRDefault="001D3998" w:rsidP="001D3998">
                    <w:pPr>
                      <w:spacing w:after="0"/>
                      <w:rPr>
                        <w:rFonts w:ascii="Arial" w:eastAsia="Arial" w:hAnsi="Arial" w:cs="Arial"/>
                        <w:noProof/>
                        <w:color w:val="737373"/>
                        <w:sz w:val="18"/>
                        <w:szCs w:val="18"/>
                      </w:rPr>
                    </w:pPr>
                  </w:p>
                </w:txbxContent>
              </v:textbox>
              <w10:wrap anchorx="page" anchory="page"/>
            </v:shape>
          </w:pict>
        </mc:Fallback>
      </mc:AlternateContent>
    </w:r>
    <w:sdt>
      <w:sdtPr>
        <w:id w:val="1117026929"/>
        <w:docPartObj>
          <w:docPartGallery w:val="Page Numbers (Bottom of Page)"/>
          <w:docPartUnique/>
        </w:docPartObj>
      </w:sdtPr>
      <w:sdtEndPr/>
      <w:sdtContent>
        <w:r w:rsidR="00733F1A">
          <w:fldChar w:fldCharType="begin"/>
        </w:r>
        <w:r w:rsidR="00733F1A">
          <w:instrText>PAGE   \* MERGEFORMAT</w:instrText>
        </w:r>
        <w:r w:rsidR="00733F1A">
          <w:fldChar w:fldCharType="separate"/>
        </w:r>
        <w:r w:rsidR="00733F1A">
          <w:t>2</w:t>
        </w:r>
        <w:r w:rsidR="00733F1A">
          <w:fldChar w:fldCharType="end"/>
        </w:r>
      </w:sdtContent>
    </w:sdt>
  </w:p>
  <w:p w14:paraId="07F7183B" w14:textId="45DF7E3B" w:rsidR="00733F1A" w:rsidRDefault="00733F1A" w:rsidP="004B2FD4">
    <w:pPr>
      <w:pStyle w:val="Pidipagina"/>
      <w:jc w:val="center"/>
    </w:pPr>
    <w:r>
      <w:t>Gal Valli Marecchia e Conca – Bando “Ampliamento e riqualificazione delle PMI”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05F4" w14:textId="178C359C" w:rsidR="004468BE" w:rsidRDefault="001D3998">
    <w:pPr>
      <w:pStyle w:val="Pidipagina"/>
    </w:pPr>
    <w:r>
      <w:rPr>
        <w:noProof/>
      </w:rPr>
      <mc:AlternateContent>
        <mc:Choice Requires="wps">
          <w:drawing>
            <wp:anchor distT="0" distB="0" distL="0" distR="0" simplePos="0" relativeHeight="251658240" behindDoc="0" locked="0" layoutInCell="1" allowOverlap="1" wp14:anchorId="78F15EA9" wp14:editId="20CAAE3C">
              <wp:simplePos x="635" y="635"/>
              <wp:positionH relativeFrom="page">
                <wp:align>center</wp:align>
              </wp:positionH>
              <wp:positionV relativeFrom="page">
                <wp:align>bottom</wp:align>
              </wp:positionV>
              <wp:extent cx="864235" cy="332105"/>
              <wp:effectExtent l="0" t="0" r="12065" b="0"/>
              <wp:wrapNone/>
              <wp:docPr id="49325831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7175FDE5" w14:textId="569A3EF7" w:rsidR="001D3998" w:rsidRPr="001D3998" w:rsidRDefault="001D3998" w:rsidP="001D3998">
                          <w:pPr>
                            <w:spacing w:after="0"/>
                            <w:rPr>
                              <w:rFonts w:ascii="Arial" w:eastAsia="Arial" w:hAnsi="Arial" w:cs="Arial"/>
                              <w:noProof/>
                              <w:color w:val="737373"/>
                              <w:sz w:val="18"/>
                              <w:szCs w:val="18"/>
                            </w:rPr>
                          </w:pPr>
                          <w:r w:rsidRPr="001D3998">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15EA9" id="_x0000_t202" coordsize="21600,21600" o:spt="202" path="m,l,21600r21600,l21600,xe">
              <v:stroke joinstyle="miter"/>
              <v:path gradientshapeok="t" o:connecttype="rect"/>
            </v:shapetype>
            <v:shape id="Casella di testo 1" o:spid="_x0000_s1028" type="#_x0000_t202" alt="Interno – Internal" style="position:absolute;margin-left:0;margin-top:0;width:68.0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PUDwIAABw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jjRVSWdj93uozjiUg37f3vJNg6W3zIcX5nDBOAeK&#10;NjzjIRW0JYXBoqQG9+Nv/piPvGOUkhYFU1KDiqZEfTO4j6it0XCjsU/G9C5f5Bg3R/0AKMMpvgjL&#10;k4leF9RoSgf6DeW8joUwxAzHciXdj+ZD6JWLz4GL9ToloYwsC1uzszxCR7oil6/dG3N2IDzgpp5g&#10;VBMr3vHe58ab3q6PAdlPS4nU9kQOjKME01qH5xI1/ut/yro+6tVP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cq4T1A8CAAAc&#10;BAAADgAAAAAAAAAAAAAAAAAuAgAAZHJzL2Uyb0RvYy54bWxQSwECLQAUAAYACAAAACEAjCkFOdoA&#10;AAAEAQAADwAAAAAAAAAAAAAAAABpBAAAZHJzL2Rvd25yZXYueG1sUEsFBgAAAAAEAAQA8wAAAHAF&#10;AAAAAA==&#10;" filled="f" stroked="f">
              <v:textbox style="mso-fit-shape-to-text:t" inset="0,0,0,15pt">
                <w:txbxContent>
                  <w:p w14:paraId="7175FDE5" w14:textId="569A3EF7" w:rsidR="001D3998" w:rsidRPr="001D3998" w:rsidRDefault="001D3998" w:rsidP="001D3998">
                    <w:pPr>
                      <w:spacing w:after="0"/>
                      <w:rPr>
                        <w:rFonts w:ascii="Arial" w:eastAsia="Arial" w:hAnsi="Arial" w:cs="Arial"/>
                        <w:noProof/>
                        <w:color w:val="737373"/>
                        <w:sz w:val="18"/>
                        <w:szCs w:val="18"/>
                      </w:rPr>
                    </w:pPr>
                    <w:r w:rsidRPr="001D3998">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22F0" w14:textId="77777777" w:rsidR="00341BB6" w:rsidRDefault="00341BB6" w:rsidP="00733F1A">
      <w:pPr>
        <w:spacing w:after="0" w:line="240" w:lineRule="auto"/>
      </w:pPr>
      <w:r>
        <w:separator/>
      </w:r>
    </w:p>
  </w:footnote>
  <w:footnote w:type="continuationSeparator" w:id="0">
    <w:p w14:paraId="677EE2C6" w14:textId="77777777" w:rsidR="00341BB6" w:rsidRDefault="00341BB6" w:rsidP="00733F1A">
      <w:pPr>
        <w:spacing w:after="0" w:line="240" w:lineRule="auto"/>
      </w:pPr>
      <w:r>
        <w:continuationSeparator/>
      </w:r>
    </w:p>
  </w:footnote>
  <w:footnote w:type="continuationNotice" w:id="1">
    <w:p w14:paraId="5A521204" w14:textId="77777777" w:rsidR="00341BB6" w:rsidRDefault="00341BB6">
      <w:pPr>
        <w:spacing w:after="0" w:line="240" w:lineRule="auto"/>
      </w:pPr>
    </w:p>
  </w:footnote>
  <w:footnote w:id="2">
    <w:p w14:paraId="6EB44B04" w14:textId="77777777" w:rsidR="00B64326" w:rsidRDefault="00B64326" w:rsidP="00B64326">
      <w:pPr>
        <w:jc w:val="both"/>
      </w:pPr>
    </w:p>
  </w:footnote>
  <w:footnote w:id="3">
    <w:p w14:paraId="15AEC866" w14:textId="77777777" w:rsidR="00B64326" w:rsidRDefault="00B64326" w:rsidP="00B64326">
      <w:pPr>
        <w:pStyle w:val="Testonotaapidipagina"/>
        <w:rPr>
          <w:rFonts w:ascii="Verdana" w:hAnsi="Verdana" w:cs="Verdana"/>
          <w:iCs/>
          <w:sz w:val="14"/>
          <w:szCs w:val="14"/>
        </w:rPr>
      </w:pPr>
      <w:r>
        <w:rPr>
          <w:rFonts w:ascii="Verdana" w:hAnsi="Verdana"/>
        </w:rPr>
        <w:t>1</w:t>
      </w:r>
      <w:r>
        <w:rPr>
          <w:rFonts w:ascii="Verdana" w:hAnsi="Verdana" w:cs="Verdana"/>
          <w:sz w:val="14"/>
          <w:szCs w:val="14"/>
        </w:rPr>
        <w:tab/>
        <w:t xml:space="preserve"> </w:t>
      </w:r>
      <w:r>
        <w:rPr>
          <w:rFonts w:ascii="Verdana" w:hAnsi="Verdana" w:cs="Verdana"/>
          <w:iCs/>
          <w:sz w:val="14"/>
          <w:szCs w:val="14"/>
        </w:rPr>
        <w:t xml:space="preserve">Definizione di impresa </w:t>
      </w:r>
      <w:r>
        <w:rPr>
          <w:rFonts w:ascii="Verdana" w:hAnsi="Verdana" w:cs="Verdana"/>
          <w:bCs/>
          <w:sz w:val="14"/>
          <w:szCs w:val="14"/>
        </w:rPr>
        <w:t>unica</w:t>
      </w:r>
      <w:r>
        <w:rPr>
          <w:rFonts w:ascii="Verdana" w:hAnsi="Verdana" w:cs="Verdana"/>
          <w:b/>
          <w:bCs/>
          <w:sz w:val="14"/>
          <w:szCs w:val="14"/>
        </w:rPr>
        <w:t xml:space="preserve"> </w:t>
      </w:r>
      <w:r>
        <w:rPr>
          <w:rFonts w:ascii="Verdana" w:hAnsi="Verdana" w:cs="Verdana"/>
          <w:bCs/>
          <w:sz w:val="14"/>
          <w:szCs w:val="14"/>
        </w:rPr>
        <w:t xml:space="preserve">dell’articolo 2, paragrafo 2, del Regolamento (UE) n. 2831/2023 </w:t>
      </w:r>
    </w:p>
    <w:p w14:paraId="6D4AB2EA" w14:textId="7099DEA8" w:rsidR="00B64326" w:rsidRDefault="00B64326" w:rsidP="00B64326">
      <w:pPr>
        <w:pStyle w:val="Testonotaapidipagina"/>
        <w:jc w:val="both"/>
        <w:rPr>
          <w:rFonts w:ascii="Verdana" w:hAnsi="Verdana" w:cs="Verdana"/>
          <w:iCs/>
          <w:sz w:val="14"/>
          <w:szCs w:val="14"/>
        </w:rPr>
      </w:pPr>
      <w:r>
        <w:rPr>
          <w:rFonts w:ascii="Verdana" w:hAnsi="Verdana" w:cs="Verdana"/>
          <w:iCs/>
          <w:sz w:val="14"/>
          <w:szCs w:val="14"/>
        </w:rPr>
        <w:tab/>
        <w:t xml:space="preserve">s'intende per </w:t>
      </w:r>
      <w:r>
        <w:rPr>
          <w:rFonts w:ascii="Verdana" w:hAnsi="Verdana" w:cs="Verdana"/>
          <w:b/>
          <w:iCs/>
          <w:sz w:val="14"/>
          <w:szCs w:val="14"/>
        </w:rPr>
        <w:t>«impresa unica»</w:t>
      </w:r>
      <w:r>
        <w:rPr>
          <w:rFonts w:ascii="Verdana" w:hAnsi="Verdana" w:cs="Verdana"/>
          <w:iCs/>
          <w:sz w:val="14"/>
          <w:szCs w:val="14"/>
        </w:rPr>
        <w:t xml:space="preserve"> l’insieme delle </w:t>
      </w:r>
      <w:r w:rsidR="00F879CC">
        <w:rPr>
          <w:rFonts w:ascii="Verdana" w:hAnsi="Verdana" w:cs="Verdana"/>
          <w:iCs/>
          <w:sz w:val="14"/>
          <w:szCs w:val="14"/>
        </w:rPr>
        <w:t>imprese,</w:t>
      </w:r>
      <w:r>
        <w:rPr>
          <w:rFonts w:ascii="Verdana" w:hAnsi="Verdana" w:cs="Verdana"/>
          <w:iCs/>
          <w:sz w:val="14"/>
          <w:szCs w:val="14"/>
        </w:rPr>
        <w:t xml:space="preserve"> fra le quali esiste almeno una delle relazioni seguenti:</w:t>
      </w:r>
    </w:p>
    <w:p w14:paraId="65BEAE3F" w14:textId="77777777" w:rsidR="00B64326" w:rsidRDefault="00B64326" w:rsidP="00B64326">
      <w:pPr>
        <w:pStyle w:val="Testonotaapidipagina"/>
        <w:widowControl/>
        <w:numPr>
          <w:ilvl w:val="0"/>
          <w:numId w:val="50"/>
        </w:numPr>
        <w:suppressLineNumbers w:val="0"/>
        <w:jc w:val="both"/>
        <w:rPr>
          <w:rFonts w:ascii="Verdana" w:hAnsi="Verdana" w:cs="Verdana"/>
          <w:iCs/>
          <w:sz w:val="14"/>
          <w:szCs w:val="14"/>
        </w:rPr>
      </w:pPr>
      <w:r>
        <w:rPr>
          <w:rFonts w:ascii="Verdana" w:hAnsi="Verdana" w:cs="Verdana"/>
          <w:iCs/>
          <w:sz w:val="14"/>
          <w:szCs w:val="14"/>
        </w:rPr>
        <w:tab/>
        <w:t>un’impresa detiene la maggioranza dei diritti di voto degli azionisti o soci di un’altra impresa;</w:t>
      </w:r>
    </w:p>
    <w:p w14:paraId="5F2F8ED0" w14:textId="0809394D" w:rsidR="00B64326" w:rsidRDefault="00B64326" w:rsidP="00B64326">
      <w:pPr>
        <w:pStyle w:val="Testonotaapidipagina"/>
        <w:widowControl/>
        <w:numPr>
          <w:ilvl w:val="0"/>
          <w:numId w:val="50"/>
        </w:numPr>
        <w:suppressLineNumbers w:val="0"/>
        <w:jc w:val="both"/>
        <w:rPr>
          <w:rFonts w:ascii="Verdana" w:hAnsi="Verdana" w:cs="Verdana"/>
          <w:iCs/>
          <w:sz w:val="14"/>
          <w:szCs w:val="14"/>
        </w:rPr>
      </w:pPr>
      <w:r>
        <w:rPr>
          <w:rFonts w:ascii="Verdana" w:hAnsi="Verdana" w:cs="Verdana"/>
          <w:iCs/>
          <w:sz w:val="14"/>
          <w:szCs w:val="14"/>
        </w:rPr>
        <w:tab/>
        <w:t xml:space="preserve">un’impresa ha il diritto di nominare o revocare la maggioranza dei membri del </w:t>
      </w:r>
      <w:r w:rsidR="00F879CC">
        <w:rPr>
          <w:rFonts w:ascii="Verdana" w:hAnsi="Verdana" w:cs="Verdana"/>
          <w:iCs/>
          <w:sz w:val="14"/>
          <w:szCs w:val="14"/>
        </w:rPr>
        <w:t>Consiglio di amministrazione</w:t>
      </w:r>
      <w:r>
        <w:rPr>
          <w:rFonts w:ascii="Verdana" w:hAnsi="Verdana" w:cs="Verdana"/>
          <w:iCs/>
          <w:sz w:val="14"/>
          <w:szCs w:val="14"/>
        </w:rPr>
        <w:t>, direzione o sorveglianza di un’altra impresa;</w:t>
      </w:r>
    </w:p>
    <w:p w14:paraId="3E8698EE" w14:textId="77777777" w:rsidR="00B64326" w:rsidRDefault="00B64326" w:rsidP="00B64326">
      <w:pPr>
        <w:pStyle w:val="Testonotaapidipagina"/>
        <w:widowControl/>
        <w:numPr>
          <w:ilvl w:val="0"/>
          <w:numId w:val="50"/>
        </w:numPr>
        <w:suppressLineNumbers w:val="0"/>
        <w:jc w:val="both"/>
        <w:rPr>
          <w:rFonts w:ascii="Verdana" w:hAnsi="Verdana" w:cs="Verdana"/>
          <w:iCs/>
          <w:sz w:val="14"/>
          <w:szCs w:val="14"/>
        </w:rPr>
      </w:pPr>
      <w:r>
        <w:rPr>
          <w:rFonts w:ascii="Verdana" w:hAnsi="Verdana" w:cs="Verdana"/>
          <w:iCs/>
          <w:sz w:val="14"/>
          <w:szCs w:val="14"/>
        </w:rPr>
        <w:tab/>
        <w:t>un’impresa ha il diritto di esercitare un’influenza dominante su un’altra impresa in virtù di un contratto concluso con quest’ultima oppure in virtù di una clausola dello statuto di quest’ultima;</w:t>
      </w:r>
    </w:p>
    <w:p w14:paraId="4CA5B45B" w14:textId="77777777" w:rsidR="00B64326" w:rsidRDefault="00B64326" w:rsidP="00B64326">
      <w:pPr>
        <w:pStyle w:val="Testonotaapidipagina"/>
        <w:widowControl/>
        <w:numPr>
          <w:ilvl w:val="0"/>
          <w:numId w:val="50"/>
        </w:numPr>
        <w:suppressLineNumbers w:val="0"/>
        <w:jc w:val="both"/>
        <w:rPr>
          <w:rFonts w:ascii="Verdana" w:hAnsi="Verdana" w:cs="Verdana"/>
          <w:iCs/>
          <w:sz w:val="14"/>
          <w:szCs w:val="14"/>
        </w:rPr>
      </w:pPr>
      <w:r>
        <w:rPr>
          <w:rFonts w:ascii="Verdana" w:hAnsi="Verdana" w:cs="Verdana"/>
          <w:iCs/>
          <w:sz w:val="14"/>
          <w:szCs w:val="14"/>
        </w:rPr>
        <w:tab/>
        <w:t>un’impresa azionista o socia di un’altra impresa controlla da sola, in virtù di un accordo stipulato con altri azionisti o soci dell’altra impresa, la maggioranza dei diritti di voto degli azionisti o soci di quest’ultima.</w:t>
      </w:r>
    </w:p>
    <w:p w14:paraId="0C04F55B" w14:textId="77777777" w:rsidR="00B64326" w:rsidRDefault="00B64326" w:rsidP="00B64326">
      <w:pPr>
        <w:pStyle w:val="Testonotaapidipagina"/>
        <w:jc w:val="both"/>
      </w:pPr>
      <w:r>
        <w:rPr>
          <w:rFonts w:ascii="Verdana" w:hAnsi="Verdana" w:cs="Verdana"/>
          <w:iCs/>
          <w:sz w:val="14"/>
          <w:szCs w:val="14"/>
        </w:rPr>
        <w:tab/>
        <w:t>Le imprese fra le quali intercorre una delle relazioni di cui al primo comma, lettere da a) a d), per il tramite di una o più altre imprese sono anch’esse considerate un’impresa unica.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1"/>
    <w:lvl w:ilvl="0">
      <w:numFmt w:val="bullet"/>
      <w:lvlText w:val="-"/>
      <w:lvlJc w:val="left"/>
      <w:pPr>
        <w:tabs>
          <w:tab w:val="num" w:pos="0"/>
        </w:tabs>
        <w:ind w:left="720" w:hanging="360"/>
      </w:pPr>
      <w:rPr>
        <w:rFonts w:ascii="Verdana" w:hAnsi="Verdana" w:cs="Times New Roman" w:hint="default"/>
        <w:sz w:val="18"/>
        <w:szCs w:val="18"/>
      </w:rPr>
    </w:lvl>
  </w:abstractNum>
  <w:abstractNum w:abstractNumId="1" w15:restartNumberingAfterBreak="0">
    <w:nsid w:val="00000004"/>
    <w:multiLevelType w:val="singleLevel"/>
    <w:tmpl w:val="00000004"/>
    <w:name w:val="WW8Num15"/>
    <w:lvl w:ilvl="0">
      <w:numFmt w:val="bullet"/>
      <w:lvlText w:val="-"/>
      <w:lvlJc w:val="left"/>
      <w:pPr>
        <w:tabs>
          <w:tab w:val="num" w:pos="0"/>
        </w:tabs>
        <w:ind w:left="720" w:hanging="360"/>
      </w:pPr>
      <w:rPr>
        <w:rFonts w:ascii="Verdana" w:hAnsi="Verdana" w:cs="Times New Roman" w:hint="default"/>
        <w:sz w:val="18"/>
        <w:szCs w:val="18"/>
      </w:rPr>
    </w:lvl>
  </w:abstractNum>
  <w:abstractNum w:abstractNumId="2" w15:restartNumberingAfterBreak="0">
    <w:nsid w:val="00000005"/>
    <w:multiLevelType w:val="singleLevel"/>
    <w:tmpl w:val="00000005"/>
    <w:name w:val="WW8Num16"/>
    <w:lvl w:ilvl="0">
      <w:start w:val="1"/>
      <w:numFmt w:val="lowerLetter"/>
      <w:lvlText w:val="%1)"/>
      <w:lvlJc w:val="left"/>
      <w:pPr>
        <w:tabs>
          <w:tab w:val="num" w:pos="0"/>
        </w:tabs>
        <w:ind w:left="720" w:hanging="360"/>
      </w:pPr>
      <w:rPr>
        <w:rFonts w:ascii="Verdana" w:hAnsi="Verdana" w:cs="Verdana" w:hint="default"/>
        <w:iCs/>
        <w:sz w:val="14"/>
        <w:szCs w:val="14"/>
      </w:rPr>
    </w:lvl>
  </w:abstractNum>
  <w:abstractNum w:abstractNumId="3" w15:restartNumberingAfterBreak="0">
    <w:nsid w:val="00000006"/>
    <w:multiLevelType w:val="singleLevel"/>
    <w:tmpl w:val="00000006"/>
    <w:name w:val="WW8Num17"/>
    <w:lvl w:ilvl="0">
      <w:start w:val="1"/>
      <w:numFmt w:val="bullet"/>
      <w:lvlText w:val=""/>
      <w:lvlJc w:val="left"/>
      <w:pPr>
        <w:tabs>
          <w:tab w:val="num" w:pos="1778"/>
        </w:tabs>
        <w:ind w:left="1778" w:hanging="360"/>
      </w:pPr>
      <w:rPr>
        <w:rFonts w:ascii="Symbol" w:hAnsi="Symbol" w:cs="Symbol" w:hint="default"/>
        <w:color w:val="auto"/>
        <w:sz w:val="18"/>
        <w:szCs w:val="18"/>
      </w:rPr>
    </w:lvl>
  </w:abstractNum>
  <w:abstractNum w:abstractNumId="4" w15:restartNumberingAfterBreak="0">
    <w:nsid w:val="0000000E"/>
    <w:multiLevelType w:val="hybridMultilevel"/>
    <w:tmpl w:val="542289E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2DF5E20"/>
    <w:multiLevelType w:val="multilevel"/>
    <w:tmpl w:val="7E587D1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502" w:hanging="360"/>
      </w:pPr>
      <w:rPr>
        <w:rFonts w:asciiTheme="minorHAnsi" w:eastAsiaTheme="majorEastAsia" w:hAnsiTheme="minorHAnsi" w:cstheme="minorBidi"/>
        <w:b w:val="0"/>
        <w:bCs w:val="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b/>
        <w:bCs/>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72EF7"/>
    <w:multiLevelType w:val="hybridMultilevel"/>
    <w:tmpl w:val="8A5679A6"/>
    <w:lvl w:ilvl="0" w:tplc="04100001">
      <w:start w:val="1"/>
      <w:numFmt w:val="bullet"/>
      <w:lvlText w:val=""/>
      <w:lvlJc w:val="left"/>
      <w:pPr>
        <w:ind w:left="1440" w:hanging="360"/>
      </w:pPr>
      <w:rPr>
        <w:rFonts w:ascii="Symbol" w:hAnsi="Symbol" w:hint="default"/>
      </w:rPr>
    </w:lvl>
    <w:lvl w:ilvl="1" w:tplc="353A69AC">
      <w:numFmt w:val="bullet"/>
      <w:lvlText w:val="•"/>
      <w:lvlJc w:val="left"/>
      <w:pPr>
        <w:ind w:left="2505" w:hanging="705"/>
      </w:pPr>
      <w:rPr>
        <w:rFonts w:ascii="Calibri" w:eastAsiaTheme="minorHAnsi" w:hAnsi="Calibri" w:cs="Calibr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04FB5412"/>
    <w:multiLevelType w:val="hybridMultilevel"/>
    <w:tmpl w:val="E6C6C7A2"/>
    <w:lvl w:ilvl="0" w:tplc="0080A15A">
      <w:start w:val="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5DE366B"/>
    <w:multiLevelType w:val="hybridMultilevel"/>
    <w:tmpl w:val="E6807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5E004AD"/>
    <w:multiLevelType w:val="hybridMultilevel"/>
    <w:tmpl w:val="30BAD322"/>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853059B"/>
    <w:multiLevelType w:val="hybridMultilevel"/>
    <w:tmpl w:val="42B8FFEA"/>
    <w:lvl w:ilvl="0" w:tplc="8572C70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0BED34EC"/>
    <w:multiLevelType w:val="hybridMultilevel"/>
    <w:tmpl w:val="4240DC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2D7801"/>
    <w:multiLevelType w:val="hybridMultilevel"/>
    <w:tmpl w:val="FA0E793C"/>
    <w:lvl w:ilvl="0" w:tplc="6A56C7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D8351F"/>
    <w:multiLevelType w:val="hybridMultilevel"/>
    <w:tmpl w:val="136C85D2"/>
    <w:lvl w:ilvl="0" w:tplc="46849E6C">
      <w:start w:val="1"/>
      <w:numFmt w:val="decimal"/>
      <w:lvlText w:val="%1."/>
      <w:lvlJc w:val="left"/>
      <w:pPr>
        <w:ind w:left="786" w:hanging="360"/>
      </w:pPr>
      <w:rPr>
        <w:rFonts w:eastAsia="Times New Roman" w:cs="Segoe UI" w:hint="default"/>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0FFE45DF"/>
    <w:multiLevelType w:val="hybridMultilevel"/>
    <w:tmpl w:val="87BCD686"/>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04B383A"/>
    <w:multiLevelType w:val="multilevel"/>
    <w:tmpl w:val="745A113A"/>
    <w:lvl w:ilvl="0">
      <w:start w:val="2"/>
      <w:numFmt w:val="bullet"/>
      <w:lvlText w:val="-"/>
      <w:lvlJc w:val="left"/>
      <w:pPr>
        <w:ind w:left="360" w:hanging="360"/>
      </w:pPr>
      <w:rPr>
        <w:rFonts w:ascii="Albertus Extra Bold" w:hAnsi="Albertus Extra Bold"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113C5CD8"/>
    <w:multiLevelType w:val="hybridMultilevel"/>
    <w:tmpl w:val="3644379E"/>
    <w:lvl w:ilvl="0" w:tplc="B08EB91E">
      <w:start w:val="1"/>
      <w:numFmt w:val="decimal"/>
      <w:lvlText w:val="%1."/>
      <w:lvlJc w:val="left"/>
      <w:pPr>
        <w:ind w:left="720" w:hanging="360"/>
      </w:pPr>
      <w:rPr>
        <w:rFonts w:eastAsia="Times New Roman" w:cs="Segoe UI"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1F06255"/>
    <w:multiLevelType w:val="hybridMultilevel"/>
    <w:tmpl w:val="1332DC7A"/>
    <w:lvl w:ilvl="0" w:tplc="2E70F9C2">
      <w:start w:val="1"/>
      <w:numFmt w:val="decimal"/>
      <w:lvlText w:val="%1."/>
      <w:lvlJc w:val="left"/>
      <w:pPr>
        <w:ind w:left="502" w:hanging="360"/>
      </w:pPr>
      <w:rPr>
        <w:rFonts w:eastAsia="Times New Roman" w:cs="Segoe U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1572627F"/>
    <w:multiLevelType w:val="hybridMultilevel"/>
    <w:tmpl w:val="7870E3B8"/>
    <w:lvl w:ilvl="0" w:tplc="0080A15A">
      <w:start w:val="4"/>
      <w:numFmt w:val="bullet"/>
      <w:lvlText w:val="-"/>
      <w:lvlJc w:val="left"/>
      <w:pPr>
        <w:ind w:left="1428" w:hanging="360"/>
      </w:pPr>
      <w:rPr>
        <w:rFonts w:ascii="Calibri" w:eastAsiaTheme="minorHAnsi" w:hAnsi="Calibri" w:cs="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163D4920"/>
    <w:multiLevelType w:val="hybridMultilevel"/>
    <w:tmpl w:val="435C6D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8DFC5EEC">
      <w:start w:val="1"/>
      <w:numFmt w:val="decimal"/>
      <w:lvlText w:val="%3)"/>
      <w:lvlJc w:val="left"/>
      <w:pPr>
        <w:ind w:left="2340" w:hanging="360"/>
      </w:pPr>
      <w:rPr>
        <w:rFonts w:hint="default"/>
      </w:rPr>
    </w:lvl>
    <w:lvl w:ilvl="3" w:tplc="3A88DF90">
      <w:start w:val="8"/>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89823BF"/>
    <w:multiLevelType w:val="multilevel"/>
    <w:tmpl w:val="0176749C"/>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1" w15:restartNumberingAfterBreak="0">
    <w:nsid w:val="1945141B"/>
    <w:multiLevelType w:val="hybridMultilevel"/>
    <w:tmpl w:val="B1327F38"/>
    <w:lvl w:ilvl="0" w:tplc="0410000F">
      <w:start w:val="1"/>
      <w:numFmt w:val="decimal"/>
      <w:lvlText w:val="%1."/>
      <w:lvlJc w:val="left"/>
      <w:pPr>
        <w:ind w:left="1080" w:hanging="360"/>
      </w:pPr>
    </w:lvl>
    <w:lvl w:ilvl="1" w:tplc="FDE84670">
      <w:start w:val="1"/>
      <w:numFmt w:val="lowerLetter"/>
      <w:lvlText w:val="%2)"/>
      <w:lvlJc w:val="left"/>
      <w:pPr>
        <w:ind w:left="1875" w:hanging="435"/>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1AB36A6E"/>
    <w:multiLevelType w:val="hybridMultilevel"/>
    <w:tmpl w:val="7BB6904C"/>
    <w:lvl w:ilvl="0" w:tplc="C8F4D0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D9A4A08"/>
    <w:multiLevelType w:val="hybridMultilevel"/>
    <w:tmpl w:val="8F449D1A"/>
    <w:lvl w:ilvl="0" w:tplc="04100019">
      <w:start w:val="1"/>
      <w:numFmt w:val="lowerLetter"/>
      <w:lvlText w:val="%1."/>
      <w:lvlJc w:val="lef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4" w15:restartNumberingAfterBreak="0">
    <w:nsid w:val="21B66BFB"/>
    <w:multiLevelType w:val="hybridMultilevel"/>
    <w:tmpl w:val="BA7A5242"/>
    <w:lvl w:ilvl="0" w:tplc="D93C64FE">
      <w:start w:val="8"/>
      <w:numFmt w:val="bullet"/>
      <w:lvlText w:val="-"/>
      <w:lvlJc w:val="left"/>
      <w:pPr>
        <w:ind w:left="578" w:hanging="360"/>
      </w:pPr>
      <w:rPr>
        <w:rFonts w:asciiTheme="minorHAnsi" w:eastAsiaTheme="minorHAnsi" w:hAnsiTheme="minorHAnsi" w:cs="Calibri"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5" w15:restartNumberingAfterBreak="0">
    <w:nsid w:val="2B977F96"/>
    <w:multiLevelType w:val="hybridMultilevel"/>
    <w:tmpl w:val="F9A4D3E0"/>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2C044133"/>
    <w:multiLevelType w:val="hybridMultilevel"/>
    <w:tmpl w:val="0DA82094"/>
    <w:lvl w:ilvl="0" w:tplc="0080A15A">
      <w:start w:val="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C5B5CD2"/>
    <w:multiLevelType w:val="hybridMultilevel"/>
    <w:tmpl w:val="05EEB844"/>
    <w:lvl w:ilvl="0" w:tplc="95E4BADC">
      <w:start w:val="1"/>
      <w:numFmt w:val="decimal"/>
      <w:lvlText w:val="%1)"/>
      <w:lvlJc w:val="left"/>
      <w:pPr>
        <w:ind w:left="247" w:hanging="360"/>
      </w:pPr>
    </w:lvl>
    <w:lvl w:ilvl="1" w:tplc="04100019">
      <w:start w:val="1"/>
      <w:numFmt w:val="lowerLetter"/>
      <w:lvlText w:val="%2."/>
      <w:lvlJc w:val="left"/>
      <w:pPr>
        <w:ind w:left="967" w:hanging="360"/>
      </w:pPr>
    </w:lvl>
    <w:lvl w:ilvl="2" w:tplc="0410001B">
      <w:start w:val="1"/>
      <w:numFmt w:val="lowerRoman"/>
      <w:lvlText w:val="%3."/>
      <w:lvlJc w:val="right"/>
      <w:pPr>
        <w:ind w:left="1687" w:hanging="180"/>
      </w:pPr>
    </w:lvl>
    <w:lvl w:ilvl="3" w:tplc="0410000F">
      <w:start w:val="1"/>
      <w:numFmt w:val="decimal"/>
      <w:lvlText w:val="%4."/>
      <w:lvlJc w:val="left"/>
      <w:pPr>
        <w:ind w:left="2407" w:hanging="360"/>
      </w:pPr>
    </w:lvl>
    <w:lvl w:ilvl="4" w:tplc="04100019">
      <w:start w:val="1"/>
      <w:numFmt w:val="lowerLetter"/>
      <w:lvlText w:val="%5."/>
      <w:lvlJc w:val="left"/>
      <w:pPr>
        <w:ind w:left="3127" w:hanging="360"/>
      </w:pPr>
    </w:lvl>
    <w:lvl w:ilvl="5" w:tplc="0410001B">
      <w:start w:val="1"/>
      <w:numFmt w:val="lowerRoman"/>
      <w:lvlText w:val="%6."/>
      <w:lvlJc w:val="right"/>
      <w:pPr>
        <w:ind w:left="3847" w:hanging="180"/>
      </w:pPr>
    </w:lvl>
    <w:lvl w:ilvl="6" w:tplc="0410000F">
      <w:start w:val="1"/>
      <w:numFmt w:val="decimal"/>
      <w:lvlText w:val="%7."/>
      <w:lvlJc w:val="left"/>
      <w:pPr>
        <w:ind w:left="4567" w:hanging="360"/>
      </w:pPr>
    </w:lvl>
    <w:lvl w:ilvl="7" w:tplc="04100019">
      <w:start w:val="1"/>
      <w:numFmt w:val="lowerLetter"/>
      <w:lvlText w:val="%8."/>
      <w:lvlJc w:val="left"/>
      <w:pPr>
        <w:ind w:left="5287" w:hanging="360"/>
      </w:pPr>
    </w:lvl>
    <w:lvl w:ilvl="8" w:tplc="0410001B">
      <w:start w:val="1"/>
      <w:numFmt w:val="lowerRoman"/>
      <w:lvlText w:val="%9."/>
      <w:lvlJc w:val="right"/>
      <w:pPr>
        <w:ind w:left="6007" w:hanging="180"/>
      </w:pPr>
    </w:lvl>
  </w:abstractNum>
  <w:abstractNum w:abstractNumId="28" w15:restartNumberingAfterBreak="0">
    <w:nsid w:val="2DBF2C8F"/>
    <w:multiLevelType w:val="multilevel"/>
    <w:tmpl w:val="DE4C91B0"/>
    <w:lvl w:ilvl="0">
      <w:start w:val="1"/>
      <w:numFmt w:val="decimal"/>
      <w:lvlText w:val="%1."/>
      <w:lvlJc w:val="left"/>
      <w:pPr>
        <w:ind w:left="108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2E3016E2"/>
    <w:multiLevelType w:val="hybridMultilevel"/>
    <w:tmpl w:val="44409EB8"/>
    <w:lvl w:ilvl="0" w:tplc="A4246F3E">
      <w:start w:val="1"/>
      <w:numFmt w:val="bullet"/>
      <w:lvlText w:val=""/>
      <w:lvlJc w:val="left"/>
      <w:pPr>
        <w:ind w:left="1080" w:hanging="360"/>
      </w:pPr>
      <w:rPr>
        <w:rFonts w:ascii="Symbol" w:hAnsi="Symbol"/>
      </w:rPr>
    </w:lvl>
    <w:lvl w:ilvl="1" w:tplc="FB348AF6">
      <w:start w:val="1"/>
      <w:numFmt w:val="bullet"/>
      <w:lvlText w:val=""/>
      <w:lvlJc w:val="left"/>
      <w:pPr>
        <w:ind w:left="1080" w:hanging="360"/>
      </w:pPr>
      <w:rPr>
        <w:rFonts w:ascii="Symbol" w:hAnsi="Symbol"/>
      </w:rPr>
    </w:lvl>
    <w:lvl w:ilvl="2" w:tplc="A2B8F2C8">
      <w:start w:val="1"/>
      <w:numFmt w:val="bullet"/>
      <w:lvlText w:val=""/>
      <w:lvlJc w:val="left"/>
      <w:pPr>
        <w:ind w:left="1080" w:hanging="360"/>
      </w:pPr>
      <w:rPr>
        <w:rFonts w:ascii="Symbol" w:hAnsi="Symbol"/>
      </w:rPr>
    </w:lvl>
    <w:lvl w:ilvl="3" w:tplc="65586910">
      <w:start w:val="1"/>
      <w:numFmt w:val="bullet"/>
      <w:lvlText w:val=""/>
      <w:lvlJc w:val="left"/>
      <w:pPr>
        <w:ind w:left="1080" w:hanging="360"/>
      </w:pPr>
      <w:rPr>
        <w:rFonts w:ascii="Symbol" w:hAnsi="Symbol"/>
      </w:rPr>
    </w:lvl>
    <w:lvl w:ilvl="4" w:tplc="14460454">
      <w:start w:val="1"/>
      <w:numFmt w:val="bullet"/>
      <w:lvlText w:val=""/>
      <w:lvlJc w:val="left"/>
      <w:pPr>
        <w:ind w:left="1080" w:hanging="360"/>
      </w:pPr>
      <w:rPr>
        <w:rFonts w:ascii="Symbol" w:hAnsi="Symbol"/>
      </w:rPr>
    </w:lvl>
    <w:lvl w:ilvl="5" w:tplc="59EE516A">
      <w:start w:val="1"/>
      <w:numFmt w:val="bullet"/>
      <w:lvlText w:val=""/>
      <w:lvlJc w:val="left"/>
      <w:pPr>
        <w:ind w:left="1080" w:hanging="360"/>
      </w:pPr>
      <w:rPr>
        <w:rFonts w:ascii="Symbol" w:hAnsi="Symbol"/>
      </w:rPr>
    </w:lvl>
    <w:lvl w:ilvl="6" w:tplc="C99CFBA2">
      <w:start w:val="1"/>
      <w:numFmt w:val="bullet"/>
      <w:lvlText w:val=""/>
      <w:lvlJc w:val="left"/>
      <w:pPr>
        <w:ind w:left="1080" w:hanging="360"/>
      </w:pPr>
      <w:rPr>
        <w:rFonts w:ascii="Symbol" w:hAnsi="Symbol"/>
      </w:rPr>
    </w:lvl>
    <w:lvl w:ilvl="7" w:tplc="3D30B786">
      <w:start w:val="1"/>
      <w:numFmt w:val="bullet"/>
      <w:lvlText w:val=""/>
      <w:lvlJc w:val="left"/>
      <w:pPr>
        <w:ind w:left="1080" w:hanging="360"/>
      </w:pPr>
      <w:rPr>
        <w:rFonts w:ascii="Symbol" w:hAnsi="Symbol"/>
      </w:rPr>
    </w:lvl>
    <w:lvl w:ilvl="8" w:tplc="FE06CC38">
      <w:start w:val="1"/>
      <w:numFmt w:val="bullet"/>
      <w:lvlText w:val=""/>
      <w:lvlJc w:val="left"/>
      <w:pPr>
        <w:ind w:left="1080" w:hanging="360"/>
      </w:pPr>
      <w:rPr>
        <w:rFonts w:ascii="Symbol" w:hAnsi="Symbol"/>
      </w:rPr>
    </w:lvl>
  </w:abstractNum>
  <w:abstractNum w:abstractNumId="30" w15:restartNumberingAfterBreak="0">
    <w:nsid w:val="2F481933"/>
    <w:multiLevelType w:val="hybridMultilevel"/>
    <w:tmpl w:val="B282CECA"/>
    <w:lvl w:ilvl="0" w:tplc="A6AEF440">
      <w:start w:val="1"/>
      <w:numFmt w:val="bullet"/>
      <w:lvlText w:val="-"/>
      <w:lvlJc w:val="left"/>
      <w:pPr>
        <w:ind w:left="2520" w:hanging="360"/>
      </w:pPr>
      <w:rPr>
        <w:rFonts w:ascii="Calibri" w:hAnsi="Calibri" w:cs="Calibri" w:hint="default"/>
        <w:b w:val="0"/>
        <w:i w:val="0"/>
        <w:color w:val="auto"/>
        <w:sz w:val="20"/>
        <w:szCs w:val="20"/>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31" w15:restartNumberingAfterBreak="0">
    <w:nsid w:val="303E6E5B"/>
    <w:multiLevelType w:val="hybridMultilevel"/>
    <w:tmpl w:val="21D2B728"/>
    <w:lvl w:ilvl="0" w:tplc="AC76CBAC">
      <w:start w:val="3"/>
      <w:numFmt w:val="bullet"/>
      <w:lvlText w:val="-"/>
      <w:lvlJc w:val="left"/>
      <w:pPr>
        <w:ind w:left="1800" w:hanging="360"/>
      </w:pPr>
      <w:rPr>
        <w:rFonts w:ascii="Calibri" w:eastAsiaTheme="minorHAnsi" w:hAnsi="Calibri" w:cs="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2" w15:restartNumberingAfterBreak="0">
    <w:nsid w:val="32E7742A"/>
    <w:multiLevelType w:val="hybridMultilevel"/>
    <w:tmpl w:val="6B0AE524"/>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3562DF9"/>
    <w:multiLevelType w:val="hybridMultilevel"/>
    <w:tmpl w:val="41FE1E9C"/>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35675F93"/>
    <w:multiLevelType w:val="hybridMultilevel"/>
    <w:tmpl w:val="A5FAE9F6"/>
    <w:lvl w:ilvl="0" w:tplc="0080A15A">
      <w:start w:val="4"/>
      <w:numFmt w:val="bullet"/>
      <w:lvlText w:val="-"/>
      <w:lvlJc w:val="left"/>
      <w:pPr>
        <w:ind w:left="1080" w:hanging="360"/>
      </w:pPr>
      <w:rPr>
        <w:rFonts w:ascii="Calibri" w:eastAsiaTheme="minorHAns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37A27C3D"/>
    <w:multiLevelType w:val="hybridMultilevel"/>
    <w:tmpl w:val="2228AFC6"/>
    <w:lvl w:ilvl="0" w:tplc="04100017">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BB830DC"/>
    <w:multiLevelType w:val="hybridMultilevel"/>
    <w:tmpl w:val="2C24E764"/>
    <w:lvl w:ilvl="0" w:tplc="D9DA0F24">
      <w:start w:val="1"/>
      <w:numFmt w:val="lowerLetter"/>
      <w:lvlText w:val="%1)"/>
      <w:lvlJc w:val="left"/>
      <w:pPr>
        <w:ind w:left="1129" w:hanging="4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7" w15:restartNumberingAfterBreak="0">
    <w:nsid w:val="3DCD2A2F"/>
    <w:multiLevelType w:val="hybridMultilevel"/>
    <w:tmpl w:val="334EB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0332904"/>
    <w:multiLevelType w:val="multilevel"/>
    <w:tmpl w:val="0582929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408E37D5"/>
    <w:multiLevelType w:val="hybridMultilevel"/>
    <w:tmpl w:val="3460B662"/>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421303DE"/>
    <w:multiLevelType w:val="hybridMultilevel"/>
    <w:tmpl w:val="CEAE61E8"/>
    <w:lvl w:ilvl="0" w:tplc="CDACB734">
      <w:start w:val="1"/>
      <w:numFmt w:val="bullet"/>
      <w:lvlText w:val="-"/>
      <w:lvlJc w:val="left"/>
      <w:pPr>
        <w:ind w:left="720" w:hanging="360"/>
      </w:pPr>
      <w:rPr>
        <w:rFonts w:ascii="Aptos" w:eastAsiaTheme="minorHAnsi" w:hAnsi="Aptos"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BFF4B44"/>
    <w:multiLevelType w:val="hybridMultilevel"/>
    <w:tmpl w:val="4CD028C2"/>
    <w:lvl w:ilvl="0" w:tplc="ED626828">
      <w:start w:val="1"/>
      <w:numFmt w:val="bullet"/>
      <w:lvlText w:val="-"/>
      <w:lvlJc w:val="left"/>
      <w:pPr>
        <w:ind w:left="1428" w:hanging="360"/>
      </w:pPr>
      <w:rPr>
        <w:rFonts w:ascii="Calibri" w:hAnsi="Calibri" w:cs="Calibri" w:hint="default"/>
        <w:b w:val="0"/>
        <w:i w:val="0"/>
        <w:color w:val="auto"/>
        <w:sz w:val="20"/>
        <w:szCs w:val="2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4C64678F"/>
    <w:multiLevelType w:val="hybridMultilevel"/>
    <w:tmpl w:val="B8042A50"/>
    <w:lvl w:ilvl="0" w:tplc="A634CBE6">
      <w:start w:val="8"/>
      <w:numFmt w:val="bullet"/>
      <w:lvlText w:val="-"/>
      <w:lvlJc w:val="left"/>
      <w:pPr>
        <w:ind w:left="218" w:hanging="360"/>
      </w:pPr>
      <w:rPr>
        <w:rFonts w:ascii="Aptos" w:eastAsiaTheme="minorHAnsi" w:hAnsi="Aptos" w:cs="Calibri"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43" w15:restartNumberingAfterBreak="0">
    <w:nsid w:val="4D4B7674"/>
    <w:multiLevelType w:val="hybridMultilevel"/>
    <w:tmpl w:val="B8E227B0"/>
    <w:lvl w:ilvl="0" w:tplc="0080A15A">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FB47BD6"/>
    <w:multiLevelType w:val="hybridMultilevel"/>
    <w:tmpl w:val="36E453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5F86262"/>
    <w:multiLevelType w:val="hybridMultilevel"/>
    <w:tmpl w:val="08D4EB8E"/>
    <w:lvl w:ilvl="0" w:tplc="04100003">
      <w:start w:val="1"/>
      <w:numFmt w:val="bullet"/>
      <w:lvlText w:val="o"/>
      <w:lvlJc w:val="left"/>
      <w:pPr>
        <w:ind w:left="1486" w:hanging="360"/>
      </w:pPr>
      <w:rPr>
        <w:rFonts w:ascii="Courier New" w:hAnsi="Courier New" w:cs="Courier New"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46" w15:restartNumberingAfterBreak="0">
    <w:nsid w:val="562E7783"/>
    <w:multiLevelType w:val="hybridMultilevel"/>
    <w:tmpl w:val="329858C4"/>
    <w:lvl w:ilvl="0" w:tplc="D9308858">
      <w:start w:val="1"/>
      <w:numFmt w:val="bullet"/>
      <w:lvlText w:val="-"/>
      <w:lvlJc w:val="left"/>
      <w:pPr>
        <w:ind w:left="1080" w:hanging="360"/>
      </w:pPr>
      <w:rPr>
        <w:rFonts w:ascii="Calibri" w:eastAsiaTheme="minorHAnsi" w:hAnsi="Calibri" w:cs="Calibri"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15:restartNumberingAfterBreak="0">
    <w:nsid w:val="576F122F"/>
    <w:multiLevelType w:val="hybridMultilevel"/>
    <w:tmpl w:val="1332DC7A"/>
    <w:lvl w:ilvl="0" w:tplc="FFFFFFFF">
      <w:start w:val="1"/>
      <w:numFmt w:val="decimal"/>
      <w:lvlText w:val="%1."/>
      <w:lvlJc w:val="left"/>
      <w:pPr>
        <w:ind w:left="502" w:hanging="360"/>
      </w:pPr>
      <w:rPr>
        <w:rFonts w:eastAsia="Times New Roman" w:cs="Segoe UI"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8" w15:restartNumberingAfterBreak="0">
    <w:nsid w:val="594F6699"/>
    <w:multiLevelType w:val="hybridMultilevel"/>
    <w:tmpl w:val="8E62DC9C"/>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F213FE2"/>
    <w:multiLevelType w:val="hybridMultilevel"/>
    <w:tmpl w:val="E500B32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603B05E8"/>
    <w:multiLevelType w:val="hybridMultilevel"/>
    <w:tmpl w:val="73C85050"/>
    <w:lvl w:ilvl="0" w:tplc="781C5944">
      <w:start w:val="1"/>
      <w:numFmt w:val="bullet"/>
      <w:lvlText w:val=""/>
      <w:lvlJc w:val="left"/>
      <w:pPr>
        <w:ind w:left="1080" w:hanging="360"/>
      </w:pPr>
      <w:rPr>
        <w:rFonts w:ascii="Symbol" w:hAnsi="Symbol"/>
      </w:rPr>
    </w:lvl>
    <w:lvl w:ilvl="1" w:tplc="020CF3B2">
      <w:start w:val="1"/>
      <w:numFmt w:val="bullet"/>
      <w:lvlText w:val=""/>
      <w:lvlJc w:val="left"/>
      <w:pPr>
        <w:ind w:left="1080" w:hanging="360"/>
      </w:pPr>
      <w:rPr>
        <w:rFonts w:ascii="Symbol" w:hAnsi="Symbol"/>
      </w:rPr>
    </w:lvl>
    <w:lvl w:ilvl="2" w:tplc="7BF4D3E0">
      <w:start w:val="1"/>
      <w:numFmt w:val="bullet"/>
      <w:lvlText w:val=""/>
      <w:lvlJc w:val="left"/>
      <w:pPr>
        <w:ind w:left="1080" w:hanging="360"/>
      </w:pPr>
      <w:rPr>
        <w:rFonts w:ascii="Symbol" w:hAnsi="Symbol"/>
      </w:rPr>
    </w:lvl>
    <w:lvl w:ilvl="3" w:tplc="B6F0A882">
      <w:start w:val="1"/>
      <w:numFmt w:val="bullet"/>
      <w:lvlText w:val=""/>
      <w:lvlJc w:val="left"/>
      <w:pPr>
        <w:ind w:left="1080" w:hanging="360"/>
      </w:pPr>
      <w:rPr>
        <w:rFonts w:ascii="Symbol" w:hAnsi="Symbol"/>
      </w:rPr>
    </w:lvl>
    <w:lvl w:ilvl="4" w:tplc="1BDAC8DE">
      <w:start w:val="1"/>
      <w:numFmt w:val="bullet"/>
      <w:lvlText w:val=""/>
      <w:lvlJc w:val="left"/>
      <w:pPr>
        <w:ind w:left="1080" w:hanging="360"/>
      </w:pPr>
      <w:rPr>
        <w:rFonts w:ascii="Symbol" w:hAnsi="Symbol"/>
      </w:rPr>
    </w:lvl>
    <w:lvl w:ilvl="5" w:tplc="A1F47CFA">
      <w:start w:val="1"/>
      <w:numFmt w:val="bullet"/>
      <w:lvlText w:val=""/>
      <w:lvlJc w:val="left"/>
      <w:pPr>
        <w:ind w:left="1080" w:hanging="360"/>
      </w:pPr>
      <w:rPr>
        <w:rFonts w:ascii="Symbol" w:hAnsi="Symbol"/>
      </w:rPr>
    </w:lvl>
    <w:lvl w:ilvl="6" w:tplc="E2B24BE4">
      <w:start w:val="1"/>
      <w:numFmt w:val="bullet"/>
      <w:lvlText w:val=""/>
      <w:lvlJc w:val="left"/>
      <w:pPr>
        <w:ind w:left="1080" w:hanging="360"/>
      </w:pPr>
      <w:rPr>
        <w:rFonts w:ascii="Symbol" w:hAnsi="Symbol"/>
      </w:rPr>
    </w:lvl>
    <w:lvl w:ilvl="7" w:tplc="CAF49CF0">
      <w:start w:val="1"/>
      <w:numFmt w:val="bullet"/>
      <w:lvlText w:val=""/>
      <w:lvlJc w:val="left"/>
      <w:pPr>
        <w:ind w:left="1080" w:hanging="360"/>
      </w:pPr>
      <w:rPr>
        <w:rFonts w:ascii="Symbol" w:hAnsi="Symbol"/>
      </w:rPr>
    </w:lvl>
    <w:lvl w:ilvl="8" w:tplc="34CA9544">
      <w:start w:val="1"/>
      <w:numFmt w:val="bullet"/>
      <w:lvlText w:val=""/>
      <w:lvlJc w:val="left"/>
      <w:pPr>
        <w:ind w:left="1080" w:hanging="360"/>
      </w:pPr>
      <w:rPr>
        <w:rFonts w:ascii="Symbol" w:hAnsi="Symbol"/>
      </w:rPr>
    </w:lvl>
  </w:abstractNum>
  <w:abstractNum w:abstractNumId="51" w15:restartNumberingAfterBreak="0">
    <w:nsid w:val="6510673E"/>
    <w:multiLevelType w:val="hybridMultilevel"/>
    <w:tmpl w:val="03D0B0AA"/>
    <w:lvl w:ilvl="0" w:tplc="FFFFFFFF">
      <w:start w:val="1"/>
      <w:numFmt w:val="bullet"/>
      <w:lvlText w:val="-"/>
      <w:lvlJc w:val="left"/>
      <w:pPr>
        <w:ind w:left="644"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5286D62"/>
    <w:multiLevelType w:val="multilevel"/>
    <w:tmpl w:val="60DE8C36"/>
    <w:styleLink w:val="WWNum1"/>
    <w:lvl w:ilvl="0">
      <w:numFmt w:val="bullet"/>
      <w:lvlText w:val="-"/>
      <w:lvlJc w:val="left"/>
      <w:pPr>
        <w:ind w:left="567" w:hanging="567"/>
      </w:pPr>
      <w:rPr>
        <w:rFonts w:ascii="Times New Roman" w:hAnsi="Times New Roman"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3" w15:restartNumberingAfterBreak="0">
    <w:nsid w:val="6E160FD3"/>
    <w:multiLevelType w:val="hybridMultilevel"/>
    <w:tmpl w:val="8E28F9A0"/>
    <w:lvl w:ilvl="0" w:tplc="FFFFFFFF">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4" w15:restartNumberingAfterBreak="0">
    <w:nsid w:val="71E35E03"/>
    <w:multiLevelType w:val="hybridMultilevel"/>
    <w:tmpl w:val="AB9C335E"/>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5" w15:restartNumberingAfterBreak="0">
    <w:nsid w:val="7AA43F6A"/>
    <w:multiLevelType w:val="hybridMultilevel"/>
    <w:tmpl w:val="2940C690"/>
    <w:lvl w:ilvl="0" w:tplc="FFFFFFFF">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AC10F41"/>
    <w:multiLevelType w:val="hybridMultilevel"/>
    <w:tmpl w:val="BA6AEB26"/>
    <w:lvl w:ilvl="0" w:tplc="0410000F">
      <w:start w:val="1"/>
      <w:numFmt w:val="decimal"/>
      <w:lvlText w:val="%1."/>
      <w:lvlJc w:val="left"/>
      <w:pPr>
        <w:ind w:left="1429" w:hanging="360"/>
      </w:p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7" w15:restartNumberingAfterBreak="0">
    <w:nsid w:val="7B7162E5"/>
    <w:multiLevelType w:val="hybridMultilevel"/>
    <w:tmpl w:val="5614D5D6"/>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8" w15:restartNumberingAfterBreak="0">
    <w:nsid w:val="7C1C2262"/>
    <w:multiLevelType w:val="hybridMultilevel"/>
    <w:tmpl w:val="EEB64FEA"/>
    <w:lvl w:ilvl="0" w:tplc="04100013">
      <w:start w:val="1"/>
      <w:numFmt w:val="upperRoman"/>
      <w:lvlText w:val="%1."/>
      <w:lvlJc w:val="right"/>
      <w:pPr>
        <w:ind w:left="720" w:hanging="360"/>
      </w:pPr>
    </w:lvl>
    <w:lvl w:ilvl="1" w:tplc="A83206CC">
      <w:start w:val="1"/>
      <w:numFmt w:val="lowerLetter"/>
      <w:lvlText w:val="%2)"/>
      <w:lvlJc w:val="left"/>
      <w:pPr>
        <w:ind w:left="1440" w:hanging="360"/>
      </w:pPr>
      <w:rPr>
        <w:rFonts w:hint="default"/>
      </w:rPr>
    </w:lvl>
    <w:lvl w:ilvl="2" w:tplc="0410001B">
      <w:start w:val="1"/>
      <w:numFmt w:val="lowerRoman"/>
      <w:lvlText w:val="%3."/>
      <w:lvlJc w:val="right"/>
      <w:pPr>
        <w:ind w:left="2160" w:hanging="180"/>
      </w:pPr>
    </w:lvl>
    <w:lvl w:ilvl="3" w:tplc="12103636">
      <w:start w:val="1"/>
      <w:numFmt w:val="decimal"/>
      <w:lvlText w:val="%4."/>
      <w:lvlJc w:val="left"/>
      <w:pPr>
        <w:ind w:left="2880" w:hanging="360"/>
      </w:pPr>
      <w:rPr>
        <w:rFonts w:hint="default"/>
        <w:b w:val="0"/>
        <w:i/>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CF63D90"/>
    <w:multiLevelType w:val="hybridMultilevel"/>
    <w:tmpl w:val="F87C7010"/>
    <w:lvl w:ilvl="0" w:tplc="0410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D3230B0"/>
    <w:multiLevelType w:val="hybridMultilevel"/>
    <w:tmpl w:val="1C3A2F4A"/>
    <w:lvl w:ilvl="0" w:tplc="AC76CBAC">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1" w15:restartNumberingAfterBreak="0">
    <w:nsid w:val="7DE34691"/>
    <w:multiLevelType w:val="hybridMultilevel"/>
    <w:tmpl w:val="B26EB8F0"/>
    <w:lvl w:ilvl="0" w:tplc="0080A15A">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2" w15:restartNumberingAfterBreak="0">
    <w:nsid w:val="7EB1197F"/>
    <w:multiLevelType w:val="hybridMultilevel"/>
    <w:tmpl w:val="70B2E5B0"/>
    <w:lvl w:ilvl="0" w:tplc="0080A15A">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0261203">
    <w:abstractNumId w:val="19"/>
  </w:num>
  <w:num w:numId="2" w16cid:durableId="219824192">
    <w:abstractNumId w:val="14"/>
  </w:num>
  <w:num w:numId="3" w16cid:durableId="217010765">
    <w:abstractNumId w:val="25"/>
  </w:num>
  <w:num w:numId="4" w16cid:durableId="1458984298">
    <w:abstractNumId w:val="60"/>
  </w:num>
  <w:num w:numId="5" w16cid:durableId="1617372150">
    <w:abstractNumId w:val="5"/>
  </w:num>
  <w:num w:numId="6" w16cid:durableId="160244519">
    <w:abstractNumId w:val="7"/>
  </w:num>
  <w:num w:numId="7" w16cid:durableId="986588207">
    <w:abstractNumId w:val="26"/>
  </w:num>
  <w:num w:numId="8" w16cid:durableId="1236819122">
    <w:abstractNumId w:val="51"/>
  </w:num>
  <w:num w:numId="9" w16cid:durableId="1142771716">
    <w:abstractNumId w:val="57"/>
  </w:num>
  <w:num w:numId="10" w16cid:durableId="2070418105">
    <w:abstractNumId w:val="9"/>
  </w:num>
  <w:num w:numId="11" w16cid:durableId="1340233216">
    <w:abstractNumId w:val="61"/>
  </w:num>
  <w:num w:numId="12" w16cid:durableId="1482230720">
    <w:abstractNumId w:val="58"/>
  </w:num>
  <w:num w:numId="13" w16cid:durableId="607129481">
    <w:abstractNumId w:val="39"/>
  </w:num>
  <w:num w:numId="14" w16cid:durableId="196897227">
    <w:abstractNumId w:val="53"/>
  </w:num>
  <w:num w:numId="15" w16cid:durableId="1699427242">
    <w:abstractNumId w:val="38"/>
  </w:num>
  <w:num w:numId="16" w16cid:durableId="2046246396">
    <w:abstractNumId w:val="34"/>
  </w:num>
  <w:num w:numId="17" w16cid:durableId="1142308986">
    <w:abstractNumId w:val="62"/>
  </w:num>
  <w:num w:numId="18" w16cid:durableId="226962943">
    <w:abstractNumId w:val="43"/>
  </w:num>
  <w:num w:numId="19" w16cid:durableId="274218813">
    <w:abstractNumId w:val="48"/>
  </w:num>
  <w:num w:numId="20" w16cid:durableId="818613805">
    <w:abstractNumId w:val="18"/>
  </w:num>
  <w:num w:numId="21" w16cid:durableId="639379841">
    <w:abstractNumId w:val="28"/>
  </w:num>
  <w:num w:numId="22" w16cid:durableId="1839349607">
    <w:abstractNumId w:val="21"/>
  </w:num>
  <w:num w:numId="23" w16cid:durableId="2007511043">
    <w:abstractNumId w:val="33"/>
  </w:num>
  <w:num w:numId="24" w16cid:durableId="844445166">
    <w:abstractNumId w:val="32"/>
  </w:num>
  <w:num w:numId="25" w16cid:durableId="1771046582">
    <w:abstractNumId w:val="31"/>
  </w:num>
  <w:num w:numId="26" w16cid:durableId="1116101423">
    <w:abstractNumId w:val="49"/>
  </w:num>
  <w:num w:numId="27" w16cid:durableId="1849169530">
    <w:abstractNumId w:val="54"/>
  </w:num>
  <w:num w:numId="28" w16cid:durableId="367873186">
    <w:abstractNumId w:val="30"/>
  </w:num>
  <w:num w:numId="29" w16cid:durableId="2098666697">
    <w:abstractNumId w:val="59"/>
  </w:num>
  <w:num w:numId="30" w16cid:durableId="1690526690">
    <w:abstractNumId w:val="52"/>
    <w:lvlOverride w:ilvl="0">
      <w:lvl w:ilvl="0">
        <w:numFmt w:val="bullet"/>
        <w:lvlText w:val="-"/>
        <w:lvlJc w:val="left"/>
        <w:pPr>
          <w:ind w:left="567" w:hanging="567"/>
        </w:pPr>
        <w:rPr>
          <w:rFonts w:ascii="Calibri" w:hAnsi="Calibri" w:cs="Calibri" w:hint="default"/>
          <w:sz w:val="24"/>
          <w:szCs w:val="24"/>
        </w:rPr>
      </w:lvl>
    </w:lvlOverride>
  </w:num>
  <w:num w:numId="31" w16cid:durableId="1651396998">
    <w:abstractNumId w:val="41"/>
  </w:num>
  <w:num w:numId="32" w16cid:durableId="2114739423">
    <w:abstractNumId w:val="11"/>
  </w:num>
  <w:num w:numId="33" w16cid:durableId="430858358">
    <w:abstractNumId w:val="36"/>
  </w:num>
  <w:num w:numId="34" w16cid:durableId="2129153341">
    <w:abstractNumId w:val="46"/>
  </w:num>
  <w:num w:numId="35" w16cid:durableId="1356688100">
    <w:abstractNumId w:val="8"/>
  </w:num>
  <w:num w:numId="36" w16cid:durableId="524248250">
    <w:abstractNumId w:val="6"/>
  </w:num>
  <w:num w:numId="37" w16cid:durableId="1929804069">
    <w:abstractNumId w:val="52"/>
  </w:num>
  <w:num w:numId="38" w16cid:durableId="1995644137">
    <w:abstractNumId w:val="44"/>
  </w:num>
  <w:num w:numId="39" w16cid:durableId="51975566">
    <w:abstractNumId w:val="22"/>
  </w:num>
  <w:num w:numId="40" w16cid:durableId="1090156758">
    <w:abstractNumId w:val="55"/>
  </w:num>
  <w:num w:numId="41" w16cid:durableId="692994224">
    <w:abstractNumId w:val="45"/>
  </w:num>
  <w:num w:numId="42" w16cid:durableId="1479375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7996114">
    <w:abstractNumId w:val="37"/>
  </w:num>
  <w:num w:numId="44" w16cid:durableId="873350783">
    <w:abstractNumId w:val="15"/>
  </w:num>
  <w:num w:numId="45" w16cid:durableId="1504736855">
    <w:abstractNumId w:val="23"/>
  </w:num>
  <w:num w:numId="46" w16cid:durableId="1193570488">
    <w:abstractNumId w:val="35"/>
  </w:num>
  <w:num w:numId="47" w16cid:durableId="70470616">
    <w:abstractNumId w:val="0"/>
  </w:num>
  <w:num w:numId="48" w16cid:durableId="547185526">
    <w:abstractNumId w:val="1"/>
  </w:num>
  <w:num w:numId="49" w16cid:durableId="776020990">
    <w:abstractNumId w:val="3"/>
  </w:num>
  <w:num w:numId="50" w16cid:durableId="749810162">
    <w:abstractNumId w:val="2"/>
    <w:lvlOverride w:ilvl="0">
      <w:startOverride w:val="1"/>
    </w:lvlOverride>
  </w:num>
  <w:num w:numId="51" w16cid:durableId="948856356">
    <w:abstractNumId w:val="4"/>
  </w:num>
  <w:num w:numId="52" w16cid:durableId="1144928455">
    <w:abstractNumId w:val="40"/>
  </w:num>
  <w:num w:numId="53" w16cid:durableId="555166394">
    <w:abstractNumId w:val="16"/>
  </w:num>
  <w:num w:numId="54" w16cid:durableId="768089537">
    <w:abstractNumId w:val="13"/>
  </w:num>
  <w:num w:numId="55" w16cid:durableId="1299339575">
    <w:abstractNumId w:val="42"/>
  </w:num>
  <w:num w:numId="56" w16cid:durableId="652686511">
    <w:abstractNumId w:val="24"/>
  </w:num>
  <w:num w:numId="57" w16cid:durableId="1327247083">
    <w:abstractNumId w:val="17"/>
  </w:num>
  <w:num w:numId="58" w16cid:durableId="2098935686">
    <w:abstractNumId w:val="20"/>
  </w:num>
  <w:num w:numId="59" w16cid:durableId="1191332088">
    <w:abstractNumId w:val="47"/>
  </w:num>
  <w:num w:numId="60" w16cid:durableId="1690139557">
    <w:abstractNumId w:val="10"/>
  </w:num>
  <w:num w:numId="61" w16cid:durableId="1948850764">
    <w:abstractNumId w:val="56"/>
  </w:num>
  <w:num w:numId="62" w16cid:durableId="2133941147">
    <w:abstractNumId w:val="50"/>
  </w:num>
  <w:num w:numId="63" w16cid:durableId="132334030">
    <w:abstractNumId w:val="29"/>
  </w:num>
  <w:num w:numId="64" w16cid:durableId="1516646881">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81"/>
    <w:rsid w:val="00003921"/>
    <w:rsid w:val="00011E57"/>
    <w:rsid w:val="00012354"/>
    <w:rsid w:val="00013545"/>
    <w:rsid w:val="00031A87"/>
    <w:rsid w:val="00040181"/>
    <w:rsid w:val="00040B4D"/>
    <w:rsid w:val="0004127D"/>
    <w:rsid w:val="00046FE1"/>
    <w:rsid w:val="00050335"/>
    <w:rsid w:val="00055534"/>
    <w:rsid w:val="000615FA"/>
    <w:rsid w:val="000655BD"/>
    <w:rsid w:val="00072021"/>
    <w:rsid w:val="00077C5A"/>
    <w:rsid w:val="00080C11"/>
    <w:rsid w:val="0008313A"/>
    <w:rsid w:val="000865C5"/>
    <w:rsid w:val="00091784"/>
    <w:rsid w:val="000946B7"/>
    <w:rsid w:val="000960A9"/>
    <w:rsid w:val="000A7706"/>
    <w:rsid w:val="000A7D7A"/>
    <w:rsid w:val="000B0A37"/>
    <w:rsid w:val="000B0FB2"/>
    <w:rsid w:val="000B2536"/>
    <w:rsid w:val="000B466F"/>
    <w:rsid w:val="000B4809"/>
    <w:rsid w:val="000B4890"/>
    <w:rsid w:val="000B4ECA"/>
    <w:rsid w:val="000B61B7"/>
    <w:rsid w:val="000C3ADB"/>
    <w:rsid w:val="000E0EC5"/>
    <w:rsid w:val="000F01C3"/>
    <w:rsid w:val="000F30B9"/>
    <w:rsid w:val="00100A3A"/>
    <w:rsid w:val="00104613"/>
    <w:rsid w:val="001127A3"/>
    <w:rsid w:val="00117548"/>
    <w:rsid w:val="001212D5"/>
    <w:rsid w:val="001242C8"/>
    <w:rsid w:val="00133E55"/>
    <w:rsid w:val="001439CB"/>
    <w:rsid w:val="001445AE"/>
    <w:rsid w:val="00152377"/>
    <w:rsid w:val="00152ADA"/>
    <w:rsid w:val="00160B71"/>
    <w:rsid w:val="001623A1"/>
    <w:rsid w:val="00163F46"/>
    <w:rsid w:val="00164DBA"/>
    <w:rsid w:val="00170289"/>
    <w:rsid w:val="00174000"/>
    <w:rsid w:val="00175A25"/>
    <w:rsid w:val="0018389E"/>
    <w:rsid w:val="00185669"/>
    <w:rsid w:val="00186718"/>
    <w:rsid w:val="001B1866"/>
    <w:rsid w:val="001B4280"/>
    <w:rsid w:val="001B5680"/>
    <w:rsid w:val="001C16A4"/>
    <w:rsid w:val="001C2895"/>
    <w:rsid w:val="001C6279"/>
    <w:rsid w:val="001D1D54"/>
    <w:rsid w:val="001D3998"/>
    <w:rsid w:val="001E0365"/>
    <w:rsid w:val="001E1F14"/>
    <w:rsid w:val="001E2E48"/>
    <w:rsid w:val="001E4E58"/>
    <w:rsid w:val="001E5172"/>
    <w:rsid w:val="001E561D"/>
    <w:rsid w:val="001F48BD"/>
    <w:rsid w:val="00205157"/>
    <w:rsid w:val="002108EE"/>
    <w:rsid w:val="00213B7C"/>
    <w:rsid w:val="002238AC"/>
    <w:rsid w:val="00234721"/>
    <w:rsid w:val="0023574B"/>
    <w:rsid w:val="0024198F"/>
    <w:rsid w:val="00241E35"/>
    <w:rsid w:val="00243FB9"/>
    <w:rsid w:val="00245EF3"/>
    <w:rsid w:val="0024648D"/>
    <w:rsid w:val="0024767F"/>
    <w:rsid w:val="00247B5D"/>
    <w:rsid w:val="0025595E"/>
    <w:rsid w:val="00260DB4"/>
    <w:rsid w:val="0026187B"/>
    <w:rsid w:val="002722DA"/>
    <w:rsid w:val="0027406E"/>
    <w:rsid w:val="002834E4"/>
    <w:rsid w:val="00285A5C"/>
    <w:rsid w:val="00291C0F"/>
    <w:rsid w:val="00295A69"/>
    <w:rsid w:val="0029679C"/>
    <w:rsid w:val="002A6F06"/>
    <w:rsid w:val="002A7D68"/>
    <w:rsid w:val="002B1002"/>
    <w:rsid w:val="002B2602"/>
    <w:rsid w:val="002B74FB"/>
    <w:rsid w:val="002B799E"/>
    <w:rsid w:val="002C0608"/>
    <w:rsid w:val="002C7065"/>
    <w:rsid w:val="002D28FB"/>
    <w:rsid w:val="002D75D8"/>
    <w:rsid w:val="002E0179"/>
    <w:rsid w:val="002E18EE"/>
    <w:rsid w:val="002E4C8C"/>
    <w:rsid w:val="002E5330"/>
    <w:rsid w:val="002F0227"/>
    <w:rsid w:val="002F617E"/>
    <w:rsid w:val="002F6863"/>
    <w:rsid w:val="003064BA"/>
    <w:rsid w:val="0031143B"/>
    <w:rsid w:val="00311AE9"/>
    <w:rsid w:val="0032256A"/>
    <w:rsid w:val="00326F14"/>
    <w:rsid w:val="00335DC1"/>
    <w:rsid w:val="0033769F"/>
    <w:rsid w:val="00341689"/>
    <w:rsid w:val="00341BB6"/>
    <w:rsid w:val="00342B09"/>
    <w:rsid w:val="00343708"/>
    <w:rsid w:val="0034706B"/>
    <w:rsid w:val="00350F4B"/>
    <w:rsid w:val="00364F68"/>
    <w:rsid w:val="00383663"/>
    <w:rsid w:val="003874D9"/>
    <w:rsid w:val="00392E5B"/>
    <w:rsid w:val="00394AC8"/>
    <w:rsid w:val="00395800"/>
    <w:rsid w:val="00395C64"/>
    <w:rsid w:val="003A2611"/>
    <w:rsid w:val="003A79E1"/>
    <w:rsid w:val="003B228F"/>
    <w:rsid w:val="003B71FF"/>
    <w:rsid w:val="003C0411"/>
    <w:rsid w:val="003C72A5"/>
    <w:rsid w:val="003D5F16"/>
    <w:rsid w:val="003E0016"/>
    <w:rsid w:val="003E680C"/>
    <w:rsid w:val="003F349B"/>
    <w:rsid w:val="003F3B6E"/>
    <w:rsid w:val="003F6A6E"/>
    <w:rsid w:val="00403D32"/>
    <w:rsid w:val="0040416C"/>
    <w:rsid w:val="00405CAA"/>
    <w:rsid w:val="00416897"/>
    <w:rsid w:val="00426160"/>
    <w:rsid w:val="00427136"/>
    <w:rsid w:val="00435397"/>
    <w:rsid w:val="00440CB9"/>
    <w:rsid w:val="00441799"/>
    <w:rsid w:val="004427DF"/>
    <w:rsid w:val="004468BE"/>
    <w:rsid w:val="004472B0"/>
    <w:rsid w:val="00456E96"/>
    <w:rsid w:val="00471552"/>
    <w:rsid w:val="0047213A"/>
    <w:rsid w:val="004723A2"/>
    <w:rsid w:val="004736C2"/>
    <w:rsid w:val="00474C32"/>
    <w:rsid w:val="00475A84"/>
    <w:rsid w:val="00481C5F"/>
    <w:rsid w:val="004826C9"/>
    <w:rsid w:val="00491018"/>
    <w:rsid w:val="00494DFD"/>
    <w:rsid w:val="004A1172"/>
    <w:rsid w:val="004A1A02"/>
    <w:rsid w:val="004A7056"/>
    <w:rsid w:val="004B1469"/>
    <w:rsid w:val="004B26D7"/>
    <w:rsid w:val="004B2FD4"/>
    <w:rsid w:val="004D2497"/>
    <w:rsid w:val="004D4353"/>
    <w:rsid w:val="004D43AB"/>
    <w:rsid w:val="004D454E"/>
    <w:rsid w:val="004E08B7"/>
    <w:rsid w:val="004E3925"/>
    <w:rsid w:val="00505BEC"/>
    <w:rsid w:val="00513EA7"/>
    <w:rsid w:val="00532F95"/>
    <w:rsid w:val="00535ACF"/>
    <w:rsid w:val="0054405D"/>
    <w:rsid w:val="00550F27"/>
    <w:rsid w:val="0055312E"/>
    <w:rsid w:val="005531C5"/>
    <w:rsid w:val="00553604"/>
    <w:rsid w:val="00553BFE"/>
    <w:rsid w:val="00554E3B"/>
    <w:rsid w:val="00561484"/>
    <w:rsid w:val="0056171C"/>
    <w:rsid w:val="00596F98"/>
    <w:rsid w:val="005B12E1"/>
    <w:rsid w:val="005C2458"/>
    <w:rsid w:val="005E00F0"/>
    <w:rsid w:val="005E6777"/>
    <w:rsid w:val="005F05E8"/>
    <w:rsid w:val="005F4D51"/>
    <w:rsid w:val="006070F9"/>
    <w:rsid w:val="006177FA"/>
    <w:rsid w:val="0062565B"/>
    <w:rsid w:val="00625C50"/>
    <w:rsid w:val="0063181D"/>
    <w:rsid w:val="006343B1"/>
    <w:rsid w:val="006643E3"/>
    <w:rsid w:val="00666F0B"/>
    <w:rsid w:val="006721CA"/>
    <w:rsid w:val="00672DB6"/>
    <w:rsid w:val="00676082"/>
    <w:rsid w:val="00676982"/>
    <w:rsid w:val="0067788B"/>
    <w:rsid w:val="006906CA"/>
    <w:rsid w:val="00693ED8"/>
    <w:rsid w:val="006971B4"/>
    <w:rsid w:val="006A3B56"/>
    <w:rsid w:val="006A613D"/>
    <w:rsid w:val="006A7DAA"/>
    <w:rsid w:val="006B1144"/>
    <w:rsid w:val="006B4747"/>
    <w:rsid w:val="006B54E0"/>
    <w:rsid w:val="006C22C3"/>
    <w:rsid w:val="006C2690"/>
    <w:rsid w:val="006C2D72"/>
    <w:rsid w:val="006D3CBA"/>
    <w:rsid w:val="006D5622"/>
    <w:rsid w:val="006E0DAB"/>
    <w:rsid w:val="006E3110"/>
    <w:rsid w:val="006E4A51"/>
    <w:rsid w:val="006E5CD5"/>
    <w:rsid w:val="006E5E82"/>
    <w:rsid w:val="006F3C74"/>
    <w:rsid w:val="006F3EAE"/>
    <w:rsid w:val="006F5C70"/>
    <w:rsid w:val="006F5E7C"/>
    <w:rsid w:val="00710032"/>
    <w:rsid w:val="007103F7"/>
    <w:rsid w:val="0071453B"/>
    <w:rsid w:val="0073005F"/>
    <w:rsid w:val="00731C48"/>
    <w:rsid w:val="00733F1A"/>
    <w:rsid w:val="00735D89"/>
    <w:rsid w:val="007409B3"/>
    <w:rsid w:val="00746931"/>
    <w:rsid w:val="00747D15"/>
    <w:rsid w:val="007524A0"/>
    <w:rsid w:val="0076521D"/>
    <w:rsid w:val="00767EEB"/>
    <w:rsid w:val="00774B3C"/>
    <w:rsid w:val="007764E9"/>
    <w:rsid w:val="007766C2"/>
    <w:rsid w:val="00781EDF"/>
    <w:rsid w:val="0078314E"/>
    <w:rsid w:val="007848DA"/>
    <w:rsid w:val="00786E43"/>
    <w:rsid w:val="00797876"/>
    <w:rsid w:val="007A0503"/>
    <w:rsid w:val="007A1EF1"/>
    <w:rsid w:val="007B09BA"/>
    <w:rsid w:val="007B66B3"/>
    <w:rsid w:val="007C48C5"/>
    <w:rsid w:val="007C5B50"/>
    <w:rsid w:val="007C65AF"/>
    <w:rsid w:val="007C6A2B"/>
    <w:rsid w:val="007D0198"/>
    <w:rsid w:val="007E00D4"/>
    <w:rsid w:val="007E0D7D"/>
    <w:rsid w:val="007E2CEA"/>
    <w:rsid w:val="007E3A23"/>
    <w:rsid w:val="007E5692"/>
    <w:rsid w:val="007F3940"/>
    <w:rsid w:val="0080724A"/>
    <w:rsid w:val="00807BC1"/>
    <w:rsid w:val="00811E61"/>
    <w:rsid w:val="00811EB2"/>
    <w:rsid w:val="00816894"/>
    <w:rsid w:val="00823C20"/>
    <w:rsid w:val="00824872"/>
    <w:rsid w:val="00824D72"/>
    <w:rsid w:val="00827146"/>
    <w:rsid w:val="008329D4"/>
    <w:rsid w:val="00833D37"/>
    <w:rsid w:val="00835B46"/>
    <w:rsid w:val="00842696"/>
    <w:rsid w:val="00845577"/>
    <w:rsid w:val="00853AA2"/>
    <w:rsid w:val="00854788"/>
    <w:rsid w:val="00861196"/>
    <w:rsid w:val="00861DF8"/>
    <w:rsid w:val="0086770F"/>
    <w:rsid w:val="00873767"/>
    <w:rsid w:val="0087388B"/>
    <w:rsid w:val="0087679C"/>
    <w:rsid w:val="0088724A"/>
    <w:rsid w:val="00895CAF"/>
    <w:rsid w:val="008A2C02"/>
    <w:rsid w:val="008B080F"/>
    <w:rsid w:val="008B5BEE"/>
    <w:rsid w:val="008C1230"/>
    <w:rsid w:val="008C136D"/>
    <w:rsid w:val="008C53AD"/>
    <w:rsid w:val="008C5D35"/>
    <w:rsid w:val="008D762F"/>
    <w:rsid w:val="008F07E1"/>
    <w:rsid w:val="008F64EF"/>
    <w:rsid w:val="008F72F5"/>
    <w:rsid w:val="00931C2F"/>
    <w:rsid w:val="009374FA"/>
    <w:rsid w:val="009434F9"/>
    <w:rsid w:val="009473D9"/>
    <w:rsid w:val="00950785"/>
    <w:rsid w:val="0095503A"/>
    <w:rsid w:val="00955964"/>
    <w:rsid w:val="009570FD"/>
    <w:rsid w:val="00960727"/>
    <w:rsid w:val="009626DC"/>
    <w:rsid w:val="00965BF1"/>
    <w:rsid w:val="00980691"/>
    <w:rsid w:val="00980813"/>
    <w:rsid w:val="00984ECB"/>
    <w:rsid w:val="00991D81"/>
    <w:rsid w:val="009930A2"/>
    <w:rsid w:val="00993FF6"/>
    <w:rsid w:val="009971B5"/>
    <w:rsid w:val="009972F9"/>
    <w:rsid w:val="009A5B1C"/>
    <w:rsid w:val="009A5B7D"/>
    <w:rsid w:val="009C1EF2"/>
    <w:rsid w:val="009C3531"/>
    <w:rsid w:val="009D72AE"/>
    <w:rsid w:val="009D7CA1"/>
    <w:rsid w:val="009E55AA"/>
    <w:rsid w:val="009F63AE"/>
    <w:rsid w:val="00A02790"/>
    <w:rsid w:val="00A04660"/>
    <w:rsid w:val="00A0605B"/>
    <w:rsid w:val="00A07747"/>
    <w:rsid w:val="00A1057F"/>
    <w:rsid w:val="00A15294"/>
    <w:rsid w:val="00A15B40"/>
    <w:rsid w:val="00A16A06"/>
    <w:rsid w:val="00A17F2B"/>
    <w:rsid w:val="00A22164"/>
    <w:rsid w:val="00A30509"/>
    <w:rsid w:val="00A34A57"/>
    <w:rsid w:val="00A40BEB"/>
    <w:rsid w:val="00A46952"/>
    <w:rsid w:val="00A50ED7"/>
    <w:rsid w:val="00A534D5"/>
    <w:rsid w:val="00A566E6"/>
    <w:rsid w:val="00A62CB2"/>
    <w:rsid w:val="00A642D0"/>
    <w:rsid w:val="00A67742"/>
    <w:rsid w:val="00A73229"/>
    <w:rsid w:val="00A739D0"/>
    <w:rsid w:val="00A8128D"/>
    <w:rsid w:val="00A832F7"/>
    <w:rsid w:val="00A85D44"/>
    <w:rsid w:val="00A85F5B"/>
    <w:rsid w:val="00A919B6"/>
    <w:rsid w:val="00A9336A"/>
    <w:rsid w:val="00AA7A43"/>
    <w:rsid w:val="00AB75F4"/>
    <w:rsid w:val="00AC271F"/>
    <w:rsid w:val="00AC621C"/>
    <w:rsid w:val="00AC7FC5"/>
    <w:rsid w:val="00AD49B4"/>
    <w:rsid w:val="00AD7861"/>
    <w:rsid w:val="00AE25A0"/>
    <w:rsid w:val="00AF0485"/>
    <w:rsid w:val="00AF4488"/>
    <w:rsid w:val="00B049C2"/>
    <w:rsid w:val="00B20CD7"/>
    <w:rsid w:val="00B25950"/>
    <w:rsid w:val="00B30A76"/>
    <w:rsid w:val="00B34594"/>
    <w:rsid w:val="00B362C2"/>
    <w:rsid w:val="00B371DC"/>
    <w:rsid w:val="00B46149"/>
    <w:rsid w:val="00B47BFD"/>
    <w:rsid w:val="00B51326"/>
    <w:rsid w:val="00B6191F"/>
    <w:rsid w:val="00B64326"/>
    <w:rsid w:val="00B6611B"/>
    <w:rsid w:val="00B67B92"/>
    <w:rsid w:val="00B745FC"/>
    <w:rsid w:val="00B77391"/>
    <w:rsid w:val="00B77F30"/>
    <w:rsid w:val="00B8267C"/>
    <w:rsid w:val="00B858F9"/>
    <w:rsid w:val="00B86BD3"/>
    <w:rsid w:val="00B910C5"/>
    <w:rsid w:val="00B91B3D"/>
    <w:rsid w:val="00B97297"/>
    <w:rsid w:val="00B97603"/>
    <w:rsid w:val="00BA1719"/>
    <w:rsid w:val="00BA2807"/>
    <w:rsid w:val="00BB0104"/>
    <w:rsid w:val="00BB0EAB"/>
    <w:rsid w:val="00BB2FFA"/>
    <w:rsid w:val="00BB7CA1"/>
    <w:rsid w:val="00BC35D6"/>
    <w:rsid w:val="00BD50EA"/>
    <w:rsid w:val="00BD5671"/>
    <w:rsid w:val="00BD7289"/>
    <w:rsid w:val="00BE0FD8"/>
    <w:rsid w:val="00BE5938"/>
    <w:rsid w:val="00BF000E"/>
    <w:rsid w:val="00BF5F62"/>
    <w:rsid w:val="00BF61A2"/>
    <w:rsid w:val="00BF794E"/>
    <w:rsid w:val="00C012D6"/>
    <w:rsid w:val="00C0287D"/>
    <w:rsid w:val="00C05569"/>
    <w:rsid w:val="00C146DB"/>
    <w:rsid w:val="00C233E8"/>
    <w:rsid w:val="00C26D00"/>
    <w:rsid w:val="00C3133C"/>
    <w:rsid w:val="00C31867"/>
    <w:rsid w:val="00C32E26"/>
    <w:rsid w:val="00C3598C"/>
    <w:rsid w:val="00C4094A"/>
    <w:rsid w:val="00C53D95"/>
    <w:rsid w:val="00C6296D"/>
    <w:rsid w:val="00C7384B"/>
    <w:rsid w:val="00C869B7"/>
    <w:rsid w:val="00C93FBF"/>
    <w:rsid w:val="00C9512F"/>
    <w:rsid w:val="00C953FE"/>
    <w:rsid w:val="00CA047E"/>
    <w:rsid w:val="00CB7270"/>
    <w:rsid w:val="00CC3F0F"/>
    <w:rsid w:val="00CC495D"/>
    <w:rsid w:val="00CC4C6A"/>
    <w:rsid w:val="00CC64D0"/>
    <w:rsid w:val="00CC6ACE"/>
    <w:rsid w:val="00CD008E"/>
    <w:rsid w:val="00CD324C"/>
    <w:rsid w:val="00CD4BE2"/>
    <w:rsid w:val="00CE3044"/>
    <w:rsid w:val="00CE3889"/>
    <w:rsid w:val="00CF2B23"/>
    <w:rsid w:val="00CF3A2F"/>
    <w:rsid w:val="00D04A65"/>
    <w:rsid w:val="00D05FC4"/>
    <w:rsid w:val="00D17E8C"/>
    <w:rsid w:val="00D20030"/>
    <w:rsid w:val="00D21E9A"/>
    <w:rsid w:val="00D23274"/>
    <w:rsid w:val="00D2406C"/>
    <w:rsid w:val="00D33DDD"/>
    <w:rsid w:val="00D35018"/>
    <w:rsid w:val="00D424EF"/>
    <w:rsid w:val="00D433C4"/>
    <w:rsid w:val="00D44100"/>
    <w:rsid w:val="00D44DA6"/>
    <w:rsid w:val="00D459AA"/>
    <w:rsid w:val="00D50A40"/>
    <w:rsid w:val="00D50C53"/>
    <w:rsid w:val="00D55B9B"/>
    <w:rsid w:val="00D63628"/>
    <w:rsid w:val="00D6364B"/>
    <w:rsid w:val="00D74977"/>
    <w:rsid w:val="00D76800"/>
    <w:rsid w:val="00D811F7"/>
    <w:rsid w:val="00D83875"/>
    <w:rsid w:val="00D85F7B"/>
    <w:rsid w:val="00D8722D"/>
    <w:rsid w:val="00D9042A"/>
    <w:rsid w:val="00D910C1"/>
    <w:rsid w:val="00D9368E"/>
    <w:rsid w:val="00D96EE2"/>
    <w:rsid w:val="00DA4D22"/>
    <w:rsid w:val="00DA71EF"/>
    <w:rsid w:val="00DB77AC"/>
    <w:rsid w:val="00DC2967"/>
    <w:rsid w:val="00DC3A37"/>
    <w:rsid w:val="00DE05A4"/>
    <w:rsid w:val="00DE2114"/>
    <w:rsid w:val="00E528F9"/>
    <w:rsid w:val="00E543B4"/>
    <w:rsid w:val="00E60AF2"/>
    <w:rsid w:val="00E61103"/>
    <w:rsid w:val="00E67218"/>
    <w:rsid w:val="00E83067"/>
    <w:rsid w:val="00E848D3"/>
    <w:rsid w:val="00E93562"/>
    <w:rsid w:val="00EB58E9"/>
    <w:rsid w:val="00EB605C"/>
    <w:rsid w:val="00EC1721"/>
    <w:rsid w:val="00ED3B24"/>
    <w:rsid w:val="00ED3B79"/>
    <w:rsid w:val="00ED68DF"/>
    <w:rsid w:val="00ED6CA3"/>
    <w:rsid w:val="00EE2559"/>
    <w:rsid w:val="00EE58D7"/>
    <w:rsid w:val="00EF44E7"/>
    <w:rsid w:val="00F0007D"/>
    <w:rsid w:val="00F07125"/>
    <w:rsid w:val="00F11AD9"/>
    <w:rsid w:val="00F11D68"/>
    <w:rsid w:val="00F14335"/>
    <w:rsid w:val="00F26D1D"/>
    <w:rsid w:val="00F31D1A"/>
    <w:rsid w:val="00F31F85"/>
    <w:rsid w:val="00F35814"/>
    <w:rsid w:val="00F515F9"/>
    <w:rsid w:val="00F60164"/>
    <w:rsid w:val="00F62C99"/>
    <w:rsid w:val="00F665E3"/>
    <w:rsid w:val="00F879CC"/>
    <w:rsid w:val="00F908FA"/>
    <w:rsid w:val="00F92241"/>
    <w:rsid w:val="00F937D8"/>
    <w:rsid w:val="00FA5A7D"/>
    <w:rsid w:val="00FB17CD"/>
    <w:rsid w:val="00FC7288"/>
    <w:rsid w:val="00FD07B1"/>
    <w:rsid w:val="00FD2D24"/>
    <w:rsid w:val="00FD5CD1"/>
    <w:rsid w:val="00FD703F"/>
    <w:rsid w:val="00FD76E4"/>
    <w:rsid w:val="00FE5802"/>
    <w:rsid w:val="00FE7799"/>
    <w:rsid w:val="00FF7EC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6535"/>
  <w15:chartTrackingRefBased/>
  <w15:docId w15:val="{EC672402-FA3F-485E-82D8-0B3F0140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F1A"/>
  </w:style>
  <w:style w:type="paragraph" w:styleId="Titolo1">
    <w:name w:val="heading 1"/>
    <w:basedOn w:val="Normale"/>
    <w:next w:val="Normale"/>
    <w:link w:val="Titolo1Carattere"/>
    <w:uiPriority w:val="9"/>
    <w:qFormat/>
    <w:rsid w:val="00040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040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4018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4018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4018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4018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018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018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018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01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0401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4018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4018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4018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401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01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01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018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0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018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018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018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018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0181"/>
    <w:rPr>
      <w:i/>
      <w:iCs/>
      <w:color w:val="404040" w:themeColor="text1" w:themeTint="BF"/>
    </w:rPr>
  </w:style>
  <w:style w:type="paragraph" w:styleId="Paragrafoelenco">
    <w:name w:val="List Paragraph"/>
    <w:aliases w:val="1° punto elenco"/>
    <w:basedOn w:val="Normale"/>
    <w:link w:val="ParagrafoelencoCarattere"/>
    <w:uiPriority w:val="34"/>
    <w:qFormat/>
    <w:rsid w:val="00040181"/>
    <w:pPr>
      <w:ind w:left="720"/>
      <w:contextualSpacing/>
    </w:pPr>
  </w:style>
  <w:style w:type="character" w:styleId="Enfasiintensa">
    <w:name w:val="Intense Emphasis"/>
    <w:basedOn w:val="Carpredefinitoparagrafo"/>
    <w:uiPriority w:val="21"/>
    <w:qFormat/>
    <w:rsid w:val="00040181"/>
    <w:rPr>
      <w:i/>
      <w:iCs/>
      <w:color w:val="0F4761" w:themeColor="accent1" w:themeShade="BF"/>
    </w:rPr>
  </w:style>
  <w:style w:type="paragraph" w:styleId="Citazioneintensa">
    <w:name w:val="Intense Quote"/>
    <w:basedOn w:val="Normale"/>
    <w:next w:val="Normale"/>
    <w:link w:val="CitazioneintensaCarattere"/>
    <w:uiPriority w:val="30"/>
    <w:qFormat/>
    <w:rsid w:val="00040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40181"/>
    <w:rPr>
      <w:i/>
      <w:iCs/>
      <w:color w:val="0F4761" w:themeColor="accent1" w:themeShade="BF"/>
    </w:rPr>
  </w:style>
  <w:style w:type="character" w:styleId="Riferimentointenso">
    <w:name w:val="Intense Reference"/>
    <w:basedOn w:val="Carpredefinitoparagrafo"/>
    <w:uiPriority w:val="32"/>
    <w:qFormat/>
    <w:rsid w:val="00040181"/>
    <w:rPr>
      <w:b/>
      <w:bCs/>
      <w:smallCaps/>
      <w:color w:val="0F4761" w:themeColor="accent1" w:themeShade="BF"/>
      <w:spacing w:val="5"/>
    </w:rPr>
  </w:style>
  <w:style w:type="paragraph" w:styleId="Pidipagina">
    <w:name w:val="footer"/>
    <w:basedOn w:val="Normale"/>
    <w:link w:val="PidipaginaCarattere"/>
    <w:uiPriority w:val="99"/>
    <w:unhideWhenUsed/>
    <w:rsid w:val="00733F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3F1A"/>
  </w:style>
  <w:style w:type="paragraph" w:styleId="Corpotesto">
    <w:name w:val="Body Text"/>
    <w:basedOn w:val="Normale"/>
    <w:link w:val="CorpotestoCarattere"/>
    <w:uiPriority w:val="1"/>
    <w:qFormat/>
    <w:rsid w:val="00733F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33F1A"/>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733F1A"/>
    <w:rPr>
      <w:color w:val="467886" w:themeColor="hyperlink"/>
      <w:u w:val="single"/>
    </w:rPr>
  </w:style>
  <w:style w:type="character" w:styleId="Menzionenonrisolta">
    <w:name w:val="Unresolved Mention"/>
    <w:basedOn w:val="Carpredefinitoparagrafo"/>
    <w:uiPriority w:val="99"/>
    <w:semiHidden/>
    <w:unhideWhenUsed/>
    <w:rsid w:val="00733F1A"/>
    <w:rPr>
      <w:color w:val="605E5C"/>
      <w:shd w:val="clear" w:color="auto" w:fill="E1DFDD"/>
    </w:rPr>
  </w:style>
  <w:style w:type="character" w:customStyle="1" w:styleId="eop">
    <w:name w:val="eop"/>
    <w:basedOn w:val="Carpredefinitoparagrafo"/>
    <w:rsid w:val="00733F1A"/>
  </w:style>
  <w:style w:type="character" w:customStyle="1" w:styleId="ParagrafoelencoCarattere">
    <w:name w:val="Paragrafo elenco Carattere"/>
    <w:aliases w:val="1° punto elenco Carattere"/>
    <w:link w:val="Paragrafoelenco"/>
    <w:uiPriority w:val="34"/>
    <w:qFormat/>
    <w:rsid w:val="00733F1A"/>
  </w:style>
  <w:style w:type="character" w:styleId="Enfasidelicata">
    <w:name w:val="Subtle Emphasis"/>
    <w:basedOn w:val="Carpredefinitoparagrafo"/>
    <w:uiPriority w:val="19"/>
    <w:qFormat/>
    <w:rsid w:val="00733F1A"/>
    <w:rPr>
      <w:i/>
      <w:iCs/>
      <w:color w:val="404040" w:themeColor="text1" w:themeTint="BF"/>
    </w:rPr>
  </w:style>
  <w:style w:type="paragraph" w:customStyle="1" w:styleId="doctrasversali">
    <w:name w:val="doc trasversali"/>
    <w:basedOn w:val="Titolo2"/>
    <w:qFormat/>
    <w:rsid w:val="00733F1A"/>
    <w:pPr>
      <w:spacing w:before="40" w:after="0" w:line="240" w:lineRule="auto"/>
    </w:pPr>
    <w:rPr>
      <w:b/>
      <w:bCs/>
      <w:lang w:eastAsia="it-IT"/>
    </w:rPr>
  </w:style>
  <w:style w:type="paragraph" w:customStyle="1" w:styleId="11disposizionitrasversali">
    <w:name w:val="1.1 disposizioni trasversali"/>
    <w:basedOn w:val="doctrasversali"/>
    <w:link w:val="11disposizionitrasversaliCarattere"/>
    <w:qFormat/>
    <w:rsid w:val="00733F1A"/>
    <w:rPr>
      <w:sz w:val="28"/>
    </w:rPr>
  </w:style>
  <w:style w:type="character" w:customStyle="1" w:styleId="11disposizionitrasversaliCarattere">
    <w:name w:val="1.1 disposizioni trasversali Carattere"/>
    <w:basedOn w:val="Carpredefinitoparagrafo"/>
    <w:link w:val="11disposizionitrasversali"/>
    <w:rsid w:val="00733F1A"/>
    <w:rPr>
      <w:rFonts w:asciiTheme="majorHAnsi" w:eastAsiaTheme="majorEastAsia" w:hAnsiTheme="majorHAnsi" w:cstheme="majorBidi"/>
      <w:b/>
      <w:bCs/>
      <w:color w:val="0F4761" w:themeColor="accent1" w:themeShade="BF"/>
      <w:sz w:val="28"/>
      <w:szCs w:val="32"/>
      <w:lang w:eastAsia="it-IT"/>
    </w:rPr>
  </w:style>
  <w:style w:type="paragraph" w:customStyle="1" w:styleId="Default">
    <w:name w:val="Default"/>
    <w:rsid w:val="00733F1A"/>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39"/>
    <w:rsid w:val="00733F1A"/>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733F1A"/>
  </w:style>
  <w:style w:type="character" w:styleId="Collegamentovisitato">
    <w:name w:val="FollowedHyperlink"/>
    <w:basedOn w:val="Carpredefinitoparagrafo"/>
    <w:uiPriority w:val="99"/>
    <w:semiHidden/>
    <w:unhideWhenUsed/>
    <w:rsid w:val="00733F1A"/>
    <w:rPr>
      <w:color w:val="96607D" w:themeColor="followedHyperlink"/>
      <w:u w:val="single"/>
    </w:rPr>
  </w:style>
  <w:style w:type="paragraph" w:styleId="Revisione">
    <w:name w:val="Revision"/>
    <w:hidden/>
    <w:uiPriority w:val="99"/>
    <w:semiHidden/>
    <w:rsid w:val="00733F1A"/>
    <w:pPr>
      <w:spacing w:after="0" w:line="240" w:lineRule="auto"/>
    </w:pPr>
  </w:style>
  <w:style w:type="character" w:styleId="Rimandocommento">
    <w:name w:val="annotation reference"/>
    <w:basedOn w:val="Carpredefinitoparagrafo"/>
    <w:uiPriority w:val="99"/>
    <w:semiHidden/>
    <w:unhideWhenUsed/>
    <w:rsid w:val="00733F1A"/>
    <w:rPr>
      <w:sz w:val="16"/>
      <w:szCs w:val="16"/>
    </w:rPr>
  </w:style>
  <w:style w:type="paragraph" w:styleId="Testocommento">
    <w:name w:val="annotation text"/>
    <w:basedOn w:val="Normale"/>
    <w:link w:val="TestocommentoCarattere"/>
    <w:uiPriority w:val="99"/>
    <w:unhideWhenUsed/>
    <w:rsid w:val="00733F1A"/>
    <w:pPr>
      <w:spacing w:line="240" w:lineRule="auto"/>
    </w:pPr>
    <w:rPr>
      <w:sz w:val="20"/>
      <w:szCs w:val="20"/>
    </w:rPr>
  </w:style>
  <w:style w:type="character" w:customStyle="1" w:styleId="TestocommentoCarattere">
    <w:name w:val="Testo commento Carattere"/>
    <w:basedOn w:val="Carpredefinitoparagrafo"/>
    <w:link w:val="Testocommento"/>
    <w:uiPriority w:val="99"/>
    <w:rsid w:val="00733F1A"/>
    <w:rPr>
      <w:sz w:val="20"/>
      <w:szCs w:val="20"/>
    </w:rPr>
  </w:style>
  <w:style w:type="paragraph" w:styleId="Soggettocommento">
    <w:name w:val="annotation subject"/>
    <w:basedOn w:val="Testocommento"/>
    <w:next w:val="Testocommento"/>
    <w:link w:val="SoggettocommentoCarattere"/>
    <w:uiPriority w:val="99"/>
    <w:semiHidden/>
    <w:unhideWhenUsed/>
    <w:rsid w:val="00733F1A"/>
    <w:rPr>
      <w:b/>
      <w:bCs/>
    </w:rPr>
  </w:style>
  <w:style w:type="character" w:customStyle="1" w:styleId="SoggettocommentoCarattere">
    <w:name w:val="Soggetto commento Carattere"/>
    <w:basedOn w:val="TestocommentoCarattere"/>
    <w:link w:val="Soggettocommento"/>
    <w:uiPriority w:val="99"/>
    <w:semiHidden/>
    <w:rsid w:val="00733F1A"/>
    <w:rPr>
      <w:b/>
      <w:bCs/>
      <w:sz w:val="20"/>
      <w:szCs w:val="20"/>
    </w:rPr>
  </w:style>
  <w:style w:type="paragraph" w:styleId="Intestazione">
    <w:name w:val="header"/>
    <w:basedOn w:val="Normale"/>
    <w:link w:val="IntestazioneCarattere"/>
    <w:uiPriority w:val="99"/>
    <w:unhideWhenUsed/>
    <w:rsid w:val="00733F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3F1A"/>
  </w:style>
  <w:style w:type="table" w:customStyle="1" w:styleId="NormalTable0">
    <w:name w:val="Normal Table0"/>
    <w:uiPriority w:val="2"/>
    <w:semiHidden/>
    <w:unhideWhenUsed/>
    <w:qFormat/>
    <w:rsid w:val="00733F1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33F1A"/>
    <w:pPr>
      <w:widowControl w:val="0"/>
      <w:spacing w:after="0" w:line="240" w:lineRule="auto"/>
    </w:pPr>
    <w:rPr>
      <w:lang w:val="en-US"/>
    </w:rPr>
  </w:style>
  <w:style w:type="character" w:customStyle="1" w:styleId="ui-provider">
    <w:name w:val="ui-provider"/>
    <w:basedOn w:val="Carpredefinitoparagrafo"/>
    <w:rsid w:val="00733F1A"/>
  </w:style>
  <w:style w:type="character" w:customStyle="1" w:styleId="fui-primitive">
    <w:name w:val="fui-primitive"/>
    <w:basedOn w:val="Carpredefinitoparagrafo"/>
    <w:rsid w:val="00733F1A"/>
  </w:style>
  <w:style w:type="paragraph" w:styleId="NormaleWeb">
    <w:name w:val="Normal (Web)"/>
    <w:basedOn w:val="Normale"/>
    <w:uiPriority w:val="99"/>
    <w:unhideWhenUsed/>
    <w:rsid w:val="00733F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33F1A"/>
    <w:rPr>
      <w:b/>
      <w:bCs/>
    </w:rPr>
  </w:style>
  <w:style w:type="character" w:customStyle="1" w:styleId="ck">
    <w:name w:val="ck"/>
    <w:basedOn w:val="Carpredefinitoparagrafo"/>
    <w:rsid w:val="00733F1A"/>
  </w:style>
  <w:style w:type="paragraph" w:customStyle="1" w:styleId="ck-placeholder">
    <w:name w:val="ck-placeholder"/>
    <w:basedOn w:val="Normale"/>
    <w:rsid w:val="00733F1A"/>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Elencomedio1-Colore3">
    <w:name w:val="Medium List 1 Accent 3"/>
    <w:basedOn w:val="Tabellanormale"/>
    <w:uiPriority w:val="65"/>
    <w:rsid w:val="00733F1A"/>
    <w:pPr>
      <w:spacing w:after="0" w:line="240" w:lineRule="auto"/>
    </w:pPr>
    <w:rPr>
      <w:color w:val="000000" w:themeColor="text1"/>
      <w:kern w:val="2"/>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paragraph" w:styleId="Nessunaspaziatura">
    <w:name w:val="No Spacing"/>
    <w:link w:val="NessunaspaziaturaCarattere"/>
    <w:uiPriority w:val="1"/>
    <w:qFormat/>
    <w:rsid w:val="00733F1A"/>
    <w:pPr>
      <w:spacing w:after="0" w:line="240" w:lineRule="auto"/>
    </w:pPr>
  </w:style>
  <w:style w:type="character" w:customStyle="1" w:styleId="Carpredefinitoparagrafo1">
    <w:name w:val="Car. predefinito paragrafo1"/>
    <w:rsid w:val="00733F1A"/>
  </w:style>
  <w:style w:type="paragraph" w:styleId="Titolosommario">
    <w:name w:val="TOC Heading"/>
    <w:basedOn w:val="Titolo1"/>
    <w:next w:val="Normale"/>
    <w:uiPriority w:val="39"/>
    <w:unhideWhenUsed/>
    <w:qFormat/>
    <w:rsid w:val="00733F1A"/>
    <w:pPr>
      <w:spacing w:before="240" w:after="0"/>
      <w:outlineLvl w:val="9"/>
    </w:pPr>
    <w:rPr>
      <w:sz w:val="32"/>
      <w:szCs w:val="32"/>
      <w:lang w:eastAsia="it-IT"/>
    </w:rPr>
  </w:style>
  <w:style w:type="paragraph" w:styleId="Sommario2">
    <w:name w:val="toc 2"/>
    <w:basedOn w:val="Normale"/>
    <w:next w:val="Normale"/>
    <w:autoRedefine/>
    <w:uiPriority w:val="39"/>
    <w:unhideWhenUsed/>
    <w:rsid w:val="00A04660"/>
    <w:pPr>
      <w:tabs>
        <w:tab w:val="left" w:pos="709"/>
        <w:tab w:val="right" w:leader="dot" w:pos="9628"/>
      </w:tabs>
      <w:spacing w:after="100" w:line="240" w:lineRule="auto"/>
      <w:ind w:left="220"/>
    </w:pPr>
  </w:style>
  <w:style w:type="paragraph" w:styleId="Sommario1">
    <w:name w:val="toc 1"/>
    <w:basedOn w:val="Normale"/>
    <w:next w:val="Normale"/>
    <w:autoRedefine/>
    <w:uiPriority w:val="39"/>
    <w:unhideWhenUsed/>
    <w:rsid w:val="00DA71EF"/>
    <w:pPr>
      <w:tabs>
        <w:tab w:val="right" w:leader="dot" w:pos="9628"/>
      </w:tabs>
      <w:spacing w:after="0" w:line="240" w:lineRule="auto"/>
    </w:pPr>
    <w:rPr>
      <w:noProof/>
      <w:sz w:val="16"/>
      <w:szCs w:val="16"/>
    </w:rPr>
  </w:style>
  <w:style w:type="table" w:customStyle="1" w:styleId="TableNormal1">
    <w:name w:val="Table Normal1"/>
    <w:uiPriority w:val="2"/>
    <w:semiHidden/>
    <w:unhideWhenUsed/>
    <w:qFormat/>
    <w:rsid w:val="00733F1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ale"/>
    <w:rsid w:val="00733F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733F1A"/>
  </w:style>
  <w:style w:type="character" w:customStyle="1" w:styleId="tabchar">
    <w:name w:val="tabchar"/>
    <w:basedOn w:val="Carpredefinitoparagrafo"/>
    <w:rsid w:val="00733F1A"/>
  </w:style>
  <w:style w:type="character" w:customStyle="1" w:styleId="NessunaspaziaturaCarattere">
    <w:name w:val="Nessuna spaziatura Carattere"/>
    <w:basedOn w:val="Carpredefinitoparagrafo"/>
    <w:link w:val="Nessunaspaziatura"/>
    <w:uiPriority w:val="1"/>
    <w:rsid w:val="00733F1A"/>
  </w:style>
  <w:style w:type="numbering" w:customStyle="1" w:styleId="WWNum1">
    <w:name w:val="WWNum1"/>
    <w:basedOn w:val="Nessunelenco"/>
    <w:rsid w:val="00733F1A"/>
    <w:pPr>
      <w:numPr>
        <w:numId w:val="37"/>
      </w:numPr>
    </w:pPr>
  </w:style>
  <w:style w:type="table" w:customStyle="1" w:styleId="Grigliatabella1">
    <w:name w:val="Griglia tabella1"/>
    <w:basedOn w:val="Tabellanormale"/>
    <w:next w:val="Grigliatabella"/>
    <w:uiPriority w:val="59"/>
    <w:rsid w:val="00532F95"/>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notaapidipagina">
    <w:name w:val="footnote text"/>
    <w:basedOn w:val="Normale"/>
    <w:link w:val="TestonotaapidipaginaCarattere"/>
    <w:rsid w:val="00C6296D"/>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rsid w:val="00C6296D"/>
    <w:rPr>
      <w:rFonts w:ascii="Times New Roman" w:eastAsia="SimSun" w:hAnsi="Times New Roman" w:cs="Mangal"/>
      <w:kern w:val="1"/>
      <w:sz w:val="20"/>
      <w:szCs w:val="20"/>
      <w:lang w:eastAsia="hi-IN" w:bidi="hi-IN"/>
    </w:rPr>
  </w:style>
  <w:style w:type="character" w:styleId="Rimandonotaapidipagina">
    <w:name w:val="footnote reference"/>
    <w:basedOn w:val="Carpredefinitoparagrafo"/>
    <w:uiPriority w:val="99"/>
    <w:semiHidden/>
    <w:unhideWhenUsed/>
    <w:rsid w:val="00C6296D"/>
    <w:rPr>
      <w:vertAlign w:val="superscript"/>
    </w:rPr>
  </w:style>
  <w:style w:type="paragraph" w:customStyle="1" w:styleId="pf0">
    <w:name w:val="pf0"/>
    <w:basedOn w:val="Normale"/>
    <w:rsid w:val="0000392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0039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45838">
      <w:bodyDiv w:val="1"/>
      <w:marLeft w:val="0"/>
      <w:marRight w:val="0"/>
      <w:marTop w:val="0"/>
      <w:marBottom w:val="0"/>
      <w:divBdr>
        <w:top w:val="none" w:sz="0" w:space="0" w:color="auto"/>
        <w:left w:val="none" w:sz="0" w:space="0" w:color="auto"/>
        <w:bottom w:val="none" w:sz="0" w:space="0" w:color="auto"/>
        <w:right w:val="none" w:sz="0" w:space="0" w:color="auto"/>
      </w:divBdr>
    </w:div>
    <w:div w:id="906650631">
      <w:bodyDiv w:val="1"/>
      <w:marLeft w:val="0"/>
      <w:marRight w:val="0"/>
      <w:marTop w:val="0"/>
      <w:marBottom w:val="0"/>
      <w:divBdr>
        <w:top w:val="none" w:sz="0" w:space="0" w:color="auto"/>
        <w:left w:val="none" w:sz="0" w:space="0" w:color="auto"/>
        <w:bottom w:val="none" w:sz="0" w:space="0" w:color="auto"/>
        <w:right w:val="none" w:sz="0" w:space="0" w:color="auto"/>
      </w:divBdr>
    </w:div>
    <w:div w:id="1460956305">
      <w:bodyDiv w:val="1"/>
      <w:marLeft w:val="0"/>
      <w:marRight w:val="0"/>
      <w:marTop w:val="0"/>
      <w:marBottom w:val="0"/>
      <w:divBdr>
        <w:top w:val="none" w:sz="0" w:space="0" w:color="auto"/>
        <w:left w:val="none" w:sz="0" w:space="0" w:color="auto"/>
        <w:bottom w:val="none" w:sz="0" w:space="0" w:color="auto"/>
        <w:right w:val="none" w:sz="0" w:space="0" w:color="auto"/>
      </w:divBdr>
    </w:div>
    <w:div w:id="18044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IT/TXT/?uri=CELEX:32022R0129"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042EC-8F3D-4AB8-A88E-63891D2E23A4}">
  <ds:schemaRefs>
    <ds:schemaRef ds:uri="http://schemas.openxmlformats.org/officeDocument/2006/bibliography"/>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121</TotalTime>
  <Pages>11</Pages>
  <Words>3142</Words>
  <Characters>17916</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21016</CharactersWithSpaces>
  <SharedDoc>false</SharedDoc>
  <HLinks>
    <vt:vector size="246" baseType="variant">
      <vt:variant>
        <vt:i4>7602177</vt:i4>
      </vt:variant>
      <vt:variant>
        <vt:i4>129</vt:i4>
      </vt:variant>
      <vt:variant>
        <vt:i4>0</vt:i4>
      </vt:variant>
      <vt:variant>
        <vt:i4>5</vt:i4>
      </vt:variant>
      <vt:variant>
        <vt:lpwstr>https://eur-lex.europa.eu/legal-content/IT/TXT/?uri=CELEX:32022R0129</vt:lpwstr>
      </vt:variant>
      <vt:variant>
        <vt:lpwstr>ntr1-L_2022020IT.01020201-E0001</vt:lpwstr>
      </vt:variant>
      <vt:variant>
        <vt:i4>4653128</vt:i4>
      </vt:variant>
      <vt:variant>
        <vt:i4>126</vt:i4>
      </vt:variant>
      <vt:variant>
        <vt:i4>0</vt:i4>
      </vt:variant>
      <vt:variant>
        <vt:i4>5</vt:i4>
      </vt:variant>
      <vt:variant>
        <vt:lpwstr>https://www.vallimarecchiaeconca.it/wp-content/uploads/2025/03/GAL-logo-cmyk.jpg</vt:lpwstr>
      </vt:variant>
      <vt:variant>
        <vt:lpwstr/>
      </vt:variant>
      <vt:variant>
        <vt:i4>4587589</vt:i4>
      </vt:variant>
      <vt:variant>
        <vt:i4>123</vt:i4>
      </vt:variant>
      <vt:variant>
        <vt:i4>0</vt:i4>
      </vt:variant>
      <vt:variant>
        <vt:i4>5</vt:i4>
      </vt:variant>
      <vt:variant>
        <vt:lpwstr>https://agricoltura.regione.emilia-romagna.it/sviluppo-rurale-23-27/loghi</vt:lpwstr>
      </vt:variant>
      <vt:variant>
        <vt:lpwstr/>
      </vt:variant>
      <vt:variant>
        <vt:i4>8126515</vt:i4>
      </vt:variant>
      <vt:variant>
        <vt:i4>120</vt:i4>
      </vt:variant>
      <vt:variant>
        <vt:i4>0</vt:i4>
      </vt:variant>
      <vt:variant>
        <vt:i4>5</vt:i4>
      </vt:variant>
      <vt:variant>
        <vt:lpwstr>http://agrea.regione.emiliaromagna.it/</vt:lpwstr>
      </vt:variant>
      <vt:variant>
        <vt:lpwstr/>
      </vt:variant>
      <vt:variant>
        <vt:i4>1441845</vt:i4>
      </vt:variant>
      <vt:variant>
        <vt:i4>110</vt:i4>
      </vt:variant>
      <vt:variant>
        <vt:i4>0</vt:i4>
      </vt:variant>
      <vt:variant>
        <vt:i4>5</vt:i4>
      </vt:variant>
      <vt:variant>
        <vt:lpwstr/>
      </vt:variant>
      <vt:variant>
        <vt:lpwstr>_Toc187405389</vt:lpwstr>
      </vt:variant>
      <vt:variant>
        <vt:i4>1441845</vt:i4>
      </vt:variant>
      <vt:variant>
        <vt:i4>107</vt:i4>
      </vt:variant>
      <vt:variant>
        <vt:i4>0</vt:i4>
      </vt:variant>
      <vt:variant>
        <vt:i4>5</vt:i4>
      </vt:variant>
      <vt:variant>
        <vt:lpwstr/>
      </vt:variant>
      <vt:variant>
        <vt:lpwstr>_Toc187405388</vt:lpwstr>
      </vt:variant>
      <vt:variant>
        <vt:i4>1441845</vt:i4>
      </vt:variant>
      <vt:variant>
        <vt:i4>104</vt:i4>
      </vt:variant>
      <vt:variant>
        <vt:i4>0</vt:i4>
      </vt:variant>
      <vt:variant>
        <vt:i4>5</vt:i4>
      </vt:variant>
      <vt:variant>
        <vt:lpwstr/>
      </vt:variant>
      <vt:variant>
        <vt:lpwstr>_Toc187405387</vt:lpwstr>
      </vt:variant>
      <vt:variant>
        <vt:i4>1441845</vt:i4>
      </vt:variant>
      <vt:variant>
        <vt:i4>101</vt:i4>
      </vt:variant>
      <vt:variant>
        <vt:i4>0</vt:i4>
      </vt:variant>
      <vt:variant>
        <vt:i4>5</vt:i4>
      </vt:variant>
      <vt:variant>
        <vt:lpwstr/>
      </vt:variant>
      <vt:variant>
        <vt:lpwstr>_Toc187405386</vt:lpwstr>
      </vt:variant>
      <vt:variant>
        <vt:i4>1441845</vt:i4>
      </vt:variant>
      <vt:variant>
        <vt:i4>98</vt:i4>
      </vt:variant>
      <vt:variant>
        <vt:i4>0</vt:i4>
      </vt:variant>
      <vt:variant>
        <vt:i4>5</vt:i4>
      </vt:variant>
      <vt:variant>
        <vt:lpwstr/>
      </vt:variant>
      <vt:variant>
        <vt:lpwstr>_Toc187405385</vt:lpwstr>
      </vt:variant>
      <vt:variant>
        <vt:i4>1441845</vt:i4>
      </vt:variant>
      <vt:variant>
        <vt:i4>95</vt:i4>
      </vt:variant>
      <vt:variant>
        <vt:i4>0</vt:i4>
      </vt:variant>
      <vt:variant>
        <vt:i4>5</vt:i4>
      </vt:variant>
      <vt:variant>
        <vt:lpwstr/>
      </vt:variant>
      <vt:variant>
        <vt:lpwstr>_Toc187405384</vt:lpwstr>
      </vt:variant>
      <vt:variant>
        <vt:i4>1441845</vt:i4>
      </vt:variant>
      <vt:variant>
        <vt:i4>92</vt:i4>
      </vt:variant>
      <vt:variant>
        <vt:i4>0</vt:i4>
      </vt:variant>
      <vt:variant>
        <vt:i4>5</vt:i4>
      </vt:variant>
      <vt:variant>
        <vt:lpwstr/>
      </vt:variant>
      <vt:variant>
        <vt:lpwstr>_Toc187405383</vt:lpwstr>
      </vt:variant>
      <vt:variant>
        <vt:i4>1441845</vt:i4>
      </vt:variant>
      <vt:variant>
        <vt:i4>89</vt:i4>
      </vt:variant>
      <vt:variant>
        <vt:i4>0</vt:i4>
      </vt:variant>
      <vt:variant>
        <vt:i4>5</vt:i4>
      </vt:variant>
      <vt:variant>
        <vt:lpwstr/>
      </vt:variant>
      <vt:variant>
        <vt:lpwstr>_Toc187405382</vt:lpwstr>
      </vt:variant>
      <vt:variant>
        <vt:i4>1441845</vt:i4>
      </vt:variant>
      <vt:variant>
        <vt:i4>86</vt:i4>
      </vt:variant>
      <vt:variant>
        <vt:i4>0</vt:i4>
      </vt:variant>
      <vt:variant>
        <vt:i4>5</vt:i4>
      </vt:variant>
      <vt:variant>
        <vt:lpwstr/>
      </vt:variant>
      <vt:variant>
        <vt:lpwstr>_Toc187405381</vt:lpwstr>
      </vt:variant>
      <vt:variant>
        <vt:i4>1441845</vt:i4>
      </vt:variant>
      <vt:variant>
        <vt:i4>83</vt:i4>
      </vt:variant>
      <vt:variant>
        <vt:i4>0</vt:i4>
      </vt:variant>
      <vt:variant>
        <vt:i4>5</vt:i4>
      </vt:variant>
      <vt:variant>
        <vt:lpwstr/>
      </vt:variant>
      <vt:variant>
        <vt:lpwstr>_Toc187405380</vt:lpwstr>
      </vt:variant>
      <vt:variant>
        <vt:i4>1638453</vt:i4>
      </vt:variant>
      <vt:variant>
        <vt:i4>80</vt:i4>
      </vt:variant>
      <vt:variant>
        <vt:i4>0</vt:i4>
      </vt:variant>
      <vt:variant>
        <vt:i4>5</vt:i4>
      </vt:variant>
      <vt:variant>
        <vt:lpwstr/>
      </vt:variant>
      <vt:variant>
        <vt:lpwstr>_Toc187405379</vt:lpwstr>
      </vt:variant>
      <vt:variant>
        <vt:i4>1638453</vt:i4>
      </vt:variant>
      <vt:variant>
        <vt:i4>77</vt:i4>
      </vt:variant>
      <vt:variant>
        <vt:i4>0</vt:i4>
      </vt:variant>
      <vt:variant>
        <vt:i4>5</vt:i4>
      </vt:variant>
      <vt:variant>
        <vt:lpwstr/>
      </vt:variant>
      <vt:variant>
        <vt:lpwstr>_Toc187405378</vt:lpwstr>
      </vt:variant>
      <vt:variant>
        <vt:i4>1638453</vt:i4>
      </vt:variant>
      <vt:variant>
        <vt:i4>74</vt:i4>
      </vt:variant>
      <vt:variant>
        <vt:i4>0</vt:i4>
      </vt:variant>
      <vt:variant>
        <vt:i4>5</vt:i4>
      </vt:variant>
      <vt:variant>
        <vt:lpwstr/>
      </vt:variant>
      <vt:variant>
        <vt:lpwstr>_Toc187405377</vt:lpwstr>
      </vt:variant>
      <vt:variant>
        <vt:i4>1638453</vt:i4>
      </vt:variant>
      <vt:variant>
        <vt:i4>71</vt:i4>
      </vt:variant>
      <vt:variant>
        <vt:i4>0</vt:i4>
      </vt:variant>
      <vt:variant>
        <vt:i4>5</vt:i4>
      </vt:variant>
      <vt:variant>
        <vt:lpwstr/>
      </vt:variant>
      <vt:variant>
        <vt:lpwstr>_Toc187405376</vt:lpwstr>
      </vt:variant>
      <vt:variant>
        <vt:i4>1638453</vt:i4>
      </vt:variant>
      <vt:variant>
        <vt:i4>68</vt:i4>
      </vt:variant>
      <vt:variant>
        <vt:i4>0</vt:i4>
      </vt:variant>
      <vt:variant>
        <vt:i4>5</vt:i4>
      </vt:variant>
      <vt:variant>
        <vt:lpwstr/>
      </vt:variant>
      <vt:variant>
        <vt:lpwstr>_Toc187405375</vt:lpwstr>
      </vt:variant>
      <vt:variant>
        <vt:i4>1638453</vt:i4>
      </vt:variant>
      <vt:variant>
        <vt:i4>65</vt:i4>
      </vt:variant>
      <vt:variant>
        <vt:i4>0</vt:i4>
      </vt:variant>
      <vt:variant>
        <vt:i4>5</vt:i4>
      </vt:variant>
      <vt:variant>
        <vt:lpwstr/>
      </vt:variant>
      <vt:variant>
        <vt:lpwstr>_Toc187405374</vt:lpwstr>
      </vt:variant>
      <vt:variant>
        <vt:i4>1638453</vt:i4>
      </vt:variant>
      <vt:variant>
        <vt:i4>62</vt:i4>
      </vt:variant>
      <vt:variant>
        <vt:i4>0</vt:i4>
      </vt:variant>
      <vt:variant>
        <vt:i4>5</vt:i4>
      </vt:variant>
      <vt:variant>
        <vt:lpwstr/>
      </vt:variant>
      <vt:variant>
        <vt:lpwstr>_Toc187405373</vt:lpwstr>
      </vt:variant>
      <vt:variant>
        <vt:i4>1638453</vt:i4>
      </vt:variant>
      <vt:variant>
        <vt:i4>59</vt:i4>
      </vt:variant>
      <vt:variant>
        <vt:i4>0</vt:i4>
      </vt:variant>
      <vt:variant>
        <vt:i4>5</vt:i4>
      </vt:variant>
      <vt:variant>
        <vt:lpwstr/>
      </vt:variant>
      <vt:variant>
        <vt:lpwstr>_Toc187405372</vt:lpwstr>
      </vt:variant>
      <vt:variant>
        <vt:i4>1638453</vt:i4>
      </vt:variant>
      <vt:variant>
        <vt:i4>56</vt:i4>
      </vt:variant>
      <vt:variant>
        <vt:i4>0</vt:i4>
      </vt:variant>
      <vt:variant>
        <vt:i4>5</vt:i4>
      </vt:variant>
      <vt:variant>
        <vt:lpwstr/>
      </vt:variant>
      <vt:variant>
        <vt:lpwstr>_Toc187405371</vt:lpwstr>
      </vt:variant>
      <vt:variant>
        <vt:i4>1638453</vt:i4>
      </vt:variant>
      <vt:variant>
        <vt:i4>53</vt:i4>
      </vt:variant>
      <vt:variant>
        <vt:i4>0</vt:i4>
      </vt:variant>
      <vt:variant>
        <vt:i4>5</vt:i4>
      </vt:variant>
      <vt:variant>
        <vt:lpwstr/>
      </vt:variant>
      <vt:variant>
        <vt:lpwstr>_Toc187405370</vt:lpwstr>
      </vt:variant>
      <vt:variant>
        <vt:i4>1572917</vt:i4>
      </vt:variant>
      <vt:variant>
        <vt:i4>50</vt:i4>
      </vt:variant>
      <vt:variant>
        <vt:i4>0</vt:i4>
      </vt:variant>
      <vt:variant>
        <vt:i4>5</vt:i4>
      </vt:variant>
      <vt:variant>
        <vt:lpwstr/>
      </vt:variant>
      <vt:variant>
        <vt:lpwstr>_Toc187405369</vt:lpwstr>
      </vt:variant>
      <vt:variant>
        <vt:i4>1572917</vt:i4>
      </vt:variant>
      <vt:variant>
        <vt:i4>47</vt:i4>
      </vt:variant>
      <vt:variant>
        <vt:i4>0</vt:i4>
      </vt:variant>
      <vt:variant>
        <vt:i4>5</vt:i4>
      </vt:variant>
      <vt:variant>
        <vt:lpwstr/>
      </vt:variant>
      <vt:variant>
        <vt:lpwstr>_Toc187405368</vt:lpwstr>
      </vt:variant>
      <vt:variant>
        <vt:i4>1572917</vt:i4>
      </vt:variant>
      <vt:variant>
        <vt:i4>44</vt:i4>
      </vt:variant>
      <vt:variant>
        <vt:i4>0</vt:i4>
      </vt:variant>
      <vt:variant>
        <vt:i4>5</vt:i4>
      </vt:variant>
      <vt:variant>
        <vt:lpwstr/>
      </vt:variant>
      <vt:variant>
        <vt:lpwstr>_Toc187405367</vt:lpwstr>
      </vt:variant>
      <vt:variant>
        <vt:i4>1572917</vt:i4>
      </vt:variant>
      <vt:variant>
        <vt:i4>41</vt:i4>
      </vt:variant>
      <vt:variant>
        <vt:i4>0</vt:i4>
      </vt:variant>
      <vt:variant>
        <vt:i4>5</vt:i4>
      </vt:variant>
      <vt:variant>
        <vt:lpwstr/>
      </vt:variant>
      <vt:variant>
        <vt:lpwstr>_Toc187405366</vt:lpwstr>
      </vt:variant>
      <vt:variant>
        <vt:i4>1572917</vt:i4>
      </vt:variant>
      <vt:variant>
        <vt:i4>38</vt:i4>
      </vt:variant>
      <vt:variant>
        <vt:i4>0</vt:i4>
      </vt:variant>
      <vt:variant>
        <vt:i4>5</vt:i4>
      </vt:variant>
      <vt:variant>
        <vt:lpwstr/>
      </vt:variant>
      <vt:variant>
        <vt:lpwstr>_Toc187405365</vt:lpwstr>
      </vt:variant>
      <vt:variant>
        <vt:i4>1572917</vt:i4>
      </vt:variant>
      <vt:variant>
        <vt:i4>35</vt:i4>
      </vt:variant>
      <vt:variant>
        <vt:i4>0</vt:i4>
      </vt:variant>
      <vt:variant>
        <vt:i4>5</vt:i4>
      </vt:variant>
      <vt:variant>
        <vt:lpwstr/>
      </vt:variant>
      <vt:variant>
        <vt:lpwstr>_Toc187405364</vt:lpwstr>
      </vt:variant>
      <vt:variant>
        <vt:i4>1572917</vt:i4>
      </vt:variant>
      <vt:variant>
        <vt:i4>32</vt:i4>
      </vt:variant>
      <vt:variant>
        <vt:i4>0</vt:i4>
      </vt:variant>
      <vt:variant>
        <vt:i4>5</vt:i4>
      </vt:variant>
      <vt:variant>
        <vt:lpwstr/>
      </vt:variant>
      <vt:variant>
        <vt:lpwstr>_Toc187405363</vt:lpwstr>
      </vt:variant>
      <vt:variant>
        <vt:i4>1572917</vt:i4>
      </vt:variant>
      <vt:variant>
        <vt:i4>29</vt:i4>
      </vt:variant>
      <vt:variant>
        <vt:i4>0</vt:i4>
      </vt:variant>
      <vt:variant>
        <vt:i4>5</vt:i4>
      </vt:variant>
      <vt:variant>
        <vt:lpwstr/>
      </vt:variant>
      <vt:variant>
        <vt:lpwstr>_Toc187405362</vt:lpwstr>
      </vt:variant>
      <vt:variant>
        <vt:i4>1572917</vt:i4>
      </vt:variant>
      <vt:variant>
        <vt:i4>26</vt:i4>
      </vt:variant>
      <vt:variant>
        <vt:i4>0</vt:i4>
      </vt:variant>
      <vt:variant>
        <vt:i4>5</vt:i4>
      </vt:variant>
      <vt:variant>
        <vt:lpwstr/>
      </vt:variant>
      <vt:variant>
        <vt:lpwstr>_Toc187405361</vt:lpwstr>
      </vt:variant>
      <vt:variant>
        <vt:i4>1572917</vt:i4>
      </vt:variant>
      <vt:variant>
        <vt:i4>23</vt:i4>
      </vt:variant>
      <vt:variant>
        <vt:i4>0</vt:i4>
      </vt:variant>
      <vt:variant>
        <vt:i4>5</vt:i4>
      </vt:variant>
      <vt:variant>
        <vt:lpwstr/>
      </vt:variant>
      <vt:variant>
        <vt:lpwstr>_Toc187405360</vt:lpwstr>
      </vt:variant>
      <vt:variant>
        <vt:i4>1769525</vt:i4>
      </vt:variant>
      <vt:variant>
        <vt:i4>20</vt:i4>
      </vt:variant>
      <vt:variant>
        <vt:i4>0</vt:i4>
      </vt:variant>
      <vt:variant>
        <vt:i4>5</vt:i4>
      </vt:variant>
      <vt:variant>
        <vt:lpwstr/>
      </vt:variant>
      <vt:variant>
        <vt:lpwstr>_Toc187405359</vt:lpwstr>
      </vt:variant>
      <vt:variant>
        <vt:i4>1769525</vt:i4>
      </vt:variant>
      <vt:variant>
        <vt:i4>17</vt:i4>
      </vt:variant>
      <vt:variant>
        <vt:i4>0</vt:i4>
      </vt:variant>
      <vt:variant>
        <vt:i4>5</vt:i4>
      </vt:variant>
      <vt:variant>
        <vt:lpwstr/>
      </vt:variant>
      <vt:variant>
        <vt:lpwstr>_Toc187405358</vt:lpwstr>
      </vt:variant>
      <vt:variant>
        <vt:i4>1769525</vt:i4>
      </vt:variant>
      <vt:variant>
        <vt:i4>14</vt:i4>
      </vt:variant>
      <vt:variant>
        <vt:i4>0</vt:i4>
      </vt:variant>
      <vt:variant>
        <vt:i4>5</vt:i4>
      </vt:variant>
      <vt:variant>
        <vt:lpwstr/>
      </vt:variant>
      <vt:variant>
        <vt:lpwstr>_Toc187405357</vt:lpwstr>
      </vt:variant>
      <vt:variant>
        <vt:i4>1769525</vt:i4>
      </vt:variant>
      <vt:variant>
        <vt:i4>11</vt:i4>
      </vt:variant>
      <vt:variant>
        <vt:i4>0</vt:i4>
      </vt:variant>
      <vt:variant>
        <vt:i4>5</vt:i4>
      </vt:variant>
      <vt:variant>
        <vt:lpwstr/>
      </vt:variant>
      <vt:variant>
        <vt:lpwstr>_Toc187405356</vt:lpwstr>
      </vt:variant>
      <vt:variant>
        <vt:i4>1769525</vt:i4>
      </vt:variant>
      <vt:variant>
        <vt:i4>8</vt:i4>
      </vt:variant>
      <vt:variant>
        <vt:i4>0</vt:i4>
      </vt:variant>
      <vt:variant>
        <vt:i4>5</vt:i4>
      </vt:variant>
      <vt:variant>
        <vt:lpwstr/>
      </vt:variant>
      <vt:variant>
        <vt:lpwstr>_Toc187405355</vt:lpwstr>
      </vt:variant>
      <vt:variant>
        <vt:i4>1769525</vt:i4>
      </vt:variant>
      <vt:variant>
        <vt:i4>5</vt:i4>
      </vt:variant>
      <vt:variant>
        <vt:i4>0</vt:i4>
      </vt:variant>
      <vt:variant>
        <vt:i4>5</vt:i4>
      </vt:variant>
      <vt:variant>
        <vt:lpwstr/>
      </vt:variant>
      <vt:variant>
        <vt:lpwstr>_Toc187405354</vt:lpwstr>
      </vt:variant>
      <vt:variant>
        <vt:i4>1769525</vt:i4>
      </vt:variant>
      <vt:variant>
        <vt:i4>2</vt:i4>
      </vt:variant>
      <vt:variant>
        <vt:i4>0</vt:i4>
      </vt:variant>
      <vt:variant>
        <vt:i4>5</vt:i4>
      </vt:variant>
      <vt:variant>
        <vt:lpwstr/>
      </vt:variant>
      <vt:variant>
        <vt:lpwstr>_Toc187405353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27</cp:revision>
  <dcterms:created xsi:type="dcterms:W3CDTF">2025-06-06T10:02:00Z</dcterms:created>
  <dcterms:modified xsi:type="dcterms:W3CDTF">2025-09-29T10:52:00Z</dcterms:modified>
</cp:coreProperties>
</file>