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DB8E" w14:textId="28B2F952" w:rsidR="006A53D1" w:rsidRPr="004469F8" w:rsidRDefault="006A53D1" w:rsidP="004469F8">
      <w:pPr>
        <w:pStyle w:val="pf0"/>
        <w:rPr>
          <w:rFonts w:cstheme="minorHAnsi"/>
        </w:rPr>
      </w:pPr>
      <w:r w:rsidRPr="004469F8">
        <w:rPr>
          <w:rFonts w:asciiTheme="minorHAnsi" w:hAnsiTheme="minorHAnsi" w:cstheme="minorHAnsi"/>
          <w:b/>
          <w:sz w:val="22"/>
          <w:szCs w:val="22"/>
        </w:rPr>
        <w:t xml:space="preserve">ALLEGATO </w:t>
      </w:r>
      <w:r w:rsidR="007D4DDB" w:rsidRPr="004469F8">
        <w:rPr>
          <w:rFonts w:asciiTheme="minorHAnsi" w:hAnsiTheme="minorHAnsi" w:cstheme="minorHAnsi"/>
          <w:b/>
          <w:sz w:val="22"/>
          <w:szCs w:val="22"/>
        </w:rPr>
        <w:t>“B”</w:t>
      </w:r>
    </w:p>
    <w:p w14:paraId="7EBE98D2" w14:textId="739C10DC" w:rsidR="006A53D1" w:rsidRPr="00B96632" w:rsidRDefault="006A53D1" w:rsidP="006A53D1">
      <w:pPr>
        <w:tabs>
          <w:tab w:val="left" w:pos="8364"/>
        </w:tabs>
        <w:spacing w:line="276" w:lineRule="auto"/>
        <w:ind w:left="-113" w:right="-454"/>
        <w:rPr>
          <w:rFonts w:cstheme="minorHAnsi"/>
          <w:b/>
        </w:rPr>
      </w:pPr>
      <w:r w:rsidRPr="00B96632">
        <w:rPr>
          <w:rFonts w:cstheme="minorHAnsi"/>
          <w:b/>
        </w:rPr>
        <w:t xml:space="preserve">SCHEMA DI RELAZIONE TECNICO ECONOMICA DI PROGETTO – PIANO DI </w:t>
      </w:r>
      <w:r w:rsidR="003A6AE3" w:rsidRPr="00B96632">
        <w:rPr>
          <w:rFonts w:cstheme="minorHAnsi"/>
          <w:b/>
        </w:rPr>
        <w:t>INVESTIMENTO</w:t>
      </w:r>
      <w:r w:rsidRPr="00B96632">
        <w:rPr>
          <w:rFonts w:cstheme="minorHAnsi"/>
          <w:b/>
        </w:rPr>
        <w:t xml:space="preserve"> (P.</w:t>
      </w:r>
      <w:r w:rsidR="003A6AE3" w:rsidRPr="00B96632">
        <w:rPr>
          <w:rFonts w:cstheme="minorHAnsi"/>
          <w:b/>
        </w:rPr>
        <w:t>I</w:t>
      </w:r>
      <w:r w:rsidRPr="00B96632">
        <w:rPr>
          <w:rFonts w:cstheme="minorHAnsi"/>
          <w:b/>
        </w:rPr>
        <w:t>.)</w:t>
      </w:r>
    </w:p>
    <w:p w14:paraId="70F9A001" w14:textId="77777777" w:rsidR="006A53D1" w:rsidRPr="00B96632" w:rsidRDefault="006A53D1" w:rsidP="006A53D1">
      <w:pPr>
        <w:tabs>
          <w:tab w:val="left" w:pos="8364"/>
        </w:tabs>
        <w:spacing w:line="276" w:lineRule="auto"/>
        <w:ind w:left="-113" w:right="-454"/>
        <w:rPr>
          <w:rFonts w:cstheme="minorHAnsi"/>
          <w:b/>
        </w:rPr>
      </w:pPr>
    </w:p>
    <w:p w14:paraId="337C3FF9" w14:textId="77777777" w:rsidR="006A53D1" w:rsidRPr="00B96632" w:rsidRDefault="006A53D1" w:rsidP="006A53D1">
      <w:pPr>
        <w:tabs>
          <w:tab w:val="left" w:pos="8364"/>
        </w:tabs>
        <w:spacing w:line="276" w:lineRule="auto"/>
        <w:ind w:left="-113" w:right="-454"/>
        <w:rPr>
          <w:rFonts w:cstheme="minorHAnsi"/>
          <w:b/>
        </w:rPr>
      </w:pPr>
      <w:r w:rsidRPr="00B96632">
        <w:rPr>
          <w:rFonts w:eastAsia="Times New Roman" w:cstheme="minorHAnsi"/>
          <w:b/>
          <w:lang w:eastAsia="it-IT"/>
        </w:rPr>
        <w:t>TITOLO DEL PROGETTO</w:t>
      </w:r>
    </w:p>
    <w:p w14:paraId="40AF05CE" w14:textId="751377F5" w:rsidR="006A53D1" w:rsidRPr="00B96632" w:rsidRDefault="006A53D1" w:rsidP="006A53D1">
      <w:pPr>
        <w:spacing w:before="120" w:after="0" w:line="240" w:lineRule="auto"/>
        <w:jc w:val="both"/>
        <w:rPr>
          <w:rFonts w:eastAsia="Times New Roman" w:cstheme="minorHAnsi"/>
          <w:bCs/>
          <w:lang w:eastAsia="it-IT"/>
        </w:rPr>
      </w:pPr>
      <w:r w:rsidRPr="00B96632">
        <w:rPr>
          <w:rFonts w:eastAsia="Times New Roman" w:cstheme="minorHAnsi"/>
          <w:bCs/>
          <w:lang w:eastAsia="it-IT"/>
        </w:rPr>
        <w:t>“</w:t>
      </w:r>
      <w:r w:rsidR="000E2CE6">
        <w:rPr>
          <w:rFonts w:eastAsia="Times New Roman" w:cstheme="minorHAnsi"/>
          <w:bCs/>
          <w:lang w:eastAsia="it-IT"/>
        </w:rPr>
        <w:t>______________________________________________________________________________________</w:t>
      </w:r>
      <w:r w:rsidRPr="00B96632">
        <w:rPr>
          <w:rFonts w:eastAsia="Times New Roman" w:cstheme="minorHAnsi"/>
          <w:bCs/>
          <w:lang w:eastAsia="it-IT"/>
        </w:rPr>
        <w:t>”</w:t>
      </w:r>
    </w:p>
    <w:p w14:paraId="157E7B37" w14:textId="68B06CA0" w:rsidR="006A53D1" w:rsidRPr="004469F8" w:rsidRDefault="00712CFA" w:rsidP="004469F8">
      <w:pPr>
        <w:pStyle w:val="Paragrafoelenco"/>
        <w:numPr>
          <w:ilvl w:val="4"/>
          <w:numId w:val="5"/>
        </w:numPr>
        <w:spacing w:before="120" w:after="0" w:line="240" w:lineRule="auto"/>
        <w:ind w:left="2694" w:hanging="426"/>
        <w:jc w:val="both"/>
        <w:rPr>
          <w:rFonts w:eastAsia="Times New Roman" w:cstheme="minorHAnsi"/>
          <w:b/>
          <w:lang w:eastAsia="it-IT"/>
        </w:rPr>
      </w:pPr>
      <w:r w:rsidRPr="004469F8">
        <w:rPr>
          <w:rFonts w:eastAsia="Times New Roman" w:cstheme="minorHAnsi"/>
          <w:b/>
          <w:lang w:eastAsia="it-IT"/>
        </w:rPr>
        <w:t>Per le persone fisiche:</w:t>
      </w:r>
    </w:p>
    <w:p w14:paraId="5150ADBC" w14:textId="51FB2D51" w:rsidR="00712CFA" w:rsidRPr="00B96632" w:rsidRDefault="006A53D1" w:rsidP="006A53D1">
      <w:pPr>
        <w:spacing w:before="120" w:after="0" w:line="240" w:lineRule="auto"/>
        <w:jc w:val="both"/>
        <w:rPr>
          <w:rFonts w:eastAsia="Times New Roman" w:cstheme="minorHAnsi"/>
          <w:bCs/>
          <w:lang w:eastAsia="it-IT"/>
        </w:rPr>
      </w:pPr>
      <w:r w:rsidRPr="00B96632">
        <w:rPr>
          <w:rFonts w:eastAsia="Times New Roman" w:cstheme="minorHAnsi"/>
          <w:bCs/>
          <w:lang w:eastAsia="it-IT"/>
        </w:rPr>
        <w:t>Il sottoscritto_____________</w:t>
      </w:r>
      <w:r w:rsidR="00712CFA" w:rsidRPr="00B96632">
        <w:rPr>
          <w:rFonts w:eastAsia="Times New Roman" w:cstheme="minorHAnsi"/>
          <w:bCs/>
          <w:lang w:eastAsia="it-IT"/>
        </w:rPr>
        <w:t xml:space="preserve">        nato a </w:t>
      </w:r>
      <w:r w:rsidR="00E95944" w:rsidRPr="00B96632">
        <w:rPr>
          <w:rFonts w:eastAsia="Times New Roman" w:cstheme="minorHAnsi"/>
          <w:bCs/>
          <w:lang w:eastAsia="it-IT"/>
        </w:rPr>
        <w:t>_______________________________________________________</w:t>
      </w:r>
    </w:p>
    <w:p w14:paraId="3049BC7B" w14:textId="55F2619B" w:rsidR="006A53D1" w:rsidRPr="00B96632" w:rsidRDefault="006A53D1" w:rsidP="006A53D1">
      <w:pPr>
        <w:spacing w:before="120" w:after="0" w:line="240" w:lineRule="auto"/>
        <w:jc w:val="both"/>
        <w:rPr>
          <w:rFonts w:eastAsia="Times New Roman" w:cstheme="minorHAnsi"/>
          <w:bCs/>
          <w:lang w:eastAsia="it-IT"/>
        </w:rPr>
      </w:pPr>
      <w:r w:rsidRPr="00B96632">
        <w:rPr>
          <w:rFonts w:eastAsia="Times New Roman" w:cstheme="minorHAnsi"/>
          <w:bCs/>
          <w:lang w:eastAsia="it-IT"/>
        </w:rPr>
        <w:t xml:space="preserve">Codice Fiscale__________ </w:t>
      </w:r>
    </w:p>
    <w:p w14:paraId="7ED5453F" w14:textId="32524546" w:rsidR="00712CFA" w:rsidRPr="00B96632" w:rsidRDefault="00712CFA" w:rsidP="006A53D1">
      <w:pPr>
        <w:spacing w:before="120" w:after="0" w:line="240" w:lineRule="auto"/>
        <w:jc w:val="both"/>
        <w:rPr>
          <w:rFonts w:eastAsia="Times New Roman" w:cstheme="minorHAnsi"/>
          <w:bCs/>
          <w:lang w:eastAsia="it-IT"/>
        </w:rPr>
      </w:pPr>
      <w:r w:rsidRPr="00B96632">
        <w:rPr>
          <w:rFonts w:eastAsia="Times New Roman" w:cstheme="minorHAnsi"/>
          <w:bCs/>
          <w:lang w:eastAsia="it-IT"/>
        </w:rPr>
        <w:t xml:space="preserve">Residente a </w:t>
      </w:r>
      <w:r w:rsidR="00E95944" w:rsidRPr="00B96632">
        <w:rPr>
          <w:rFonts w:eastAsia="Times New Roman" w:cstheme="minorHAnsi"/>
          <w:bCs/>
          <w:lang w:eastAsia="it-IT"/>
        </w:rPr>
        <w:t>______________________________________________________________________________</w:t>
      </w:r>
    </w:p>
    <w:p w14:paraId="28E874A0" w14:textId="40823DB1" w:rsidR="00712CFA" w:rsidRPr="00B96632" w:rsidRDefault="00A254FE" w:rsidP="006A53D1">
      <w:pPr>
        <w:spacing w:before="120" w:after="0" w:line="240" w:lineRule="auto"/>
        <w:jc w:val="both"/>
        <w:rPr>
          <w:rFonts w:eastAsia="Times New Roman" w:cstheme="minorHAnsi"/>
          <w:bCs/>
          <w:lang w:eastAsia="it-IT"/>
        </w:rPr>
      </w:pPr>
      <w:r w:rsidRPr="00B96632">
        <w:rPr>
          <w:rFonts w:eastAsia="Times New Roman" w:cstheme="minorHAnsi"/>
          <w:bCs/>
          <w:lang w:eastAsia="it-IT"/>
        </w:rPr>
        <w:t xml:space="preserve">Codice ATECO che si intende acquisire: </w:t>
      </w:r>
      <w:r w:rsidR="00E95944" w:rsidRPr="00B96632">
        <w:rPr>
          <w:rFonts w:eastAsia="Times New Roman" w:cstheme="minorHAnsi"/>
          <w:bCs/>
          <w:lang w:eastAsia="it-IT"/>
        </w:rPr>
        <w:t>________________________________________________________</w:t>
      </w:r>
    </w:p>
    <w:p w14:paraId="1E7C7D71" w14:textId="05F19F49" w:rsidR="006A53D1" w:rsidRPr="00B96632" w:rsidRDefault="006A53D1" w:rsidP="006A53D1">
      <w:pPr>
        <w:spacing w:before="120" w:after="0" w:line="240" w:lineRule="auto"/>
        <w:jc w:val="both"/>
        <w:rPr>
          <w:rFonts w:eastAsia="Times New Roman" w:cstheme="minorHAnsi"/>
          <w:bCs/>
          <w:lang w:eastAsia="it-IT"/>
        </w:rPr>
      </w:pPr>
    </w:p>
    <w:p w14:paraId="7092C9A2" w14:textId="1EDC2EF3" w:rsidR="00712CFA" w:rsidRPr="004469F8" w:rsidRDefault="00712CFA" w:rsidP="004469F8">
      <w:pPr>
        <w:pStyle w:val="Paragrafoelenco"/>
        <w:numPr>
          <w:ilvl w:val="4"/>
          <w:numId w:val="5"/>
        </w:numPr>
        <w:spacing w:before="120" w:after="0" w:line="240" w:lineRule="auto"/>
        <w:ind w:left="2694"/>
        <w:jc w:val="both"/>
        <w:rPr>
          <w:rFonts w:eastAsia="Times New Roman" w:cstheme="minorHAnsi"/>
          <w:b/>
          <w:lang w:eastAsia="it-IT"/>
        </w:rPr>
      </w:pPr>
      <w:r w:rsidRPr="004469F8">
        <w:rPr>
          <w:rFonts w:eastAsia="Times New Roman" w:cstheme="minorHAnsi"/>
          <w:b/>
          <w:lang w:eastAsia="it-IT"/>
        </w:rPr>
        <w:t>Per le imprese</w:t>
      </w:r>
      <w:r w:rsidR="00A254FE" w:rsidRPr="00B96632">
        <w:rPr>
          <w:rFonts w:eastAsia="Times New Roman" w:cstheme="minorHAnsi"/>
          <w:b/>
          <w:lang w:eastAsia="it-IT"/>
        </w:rPr>
        <w:t xml:space="preserve">/associazioni </w:t>
      </w:r>
      <w:r w:rsidRPr="004469F8">
        <w:rPr>
          <w:rFonts w:eastAsia="Times New Roman" w:cstheme="minorHAnsi"/>
          <w:b/>
          <w:lang w:eastAsia="it-IT"/>
        </w:rPr>
        <w:t>costituite da più di un anno</w:t>
      </w:r>
      <w:r w:rsidR="00A254FE" w:rsidRPr="00B96632">
        <w:rPr>
          <w:rFonts w:eastAsia="Times New Roman" w:cstheme="minorHAnsi"/>
          <w:b/>
          <w:lang w:eastAsia="it-IT"/>
        </w:rPr>
        <w:t xml:space="preserve"> che intendono avviare una nuova attività</w:t>
      </w:r>
      <w:r w:rsidRPr="004469F8">
        <w:rPr>
          <w:rFonts w:eastAsia="Times New Roman" w:cstheme="minorHAnsi"/>
          <w:b/>
          <w:lang w:eastAsia="it-IT"/>
        </w:rPr>
        <w:t>:</w:t>
      </w:r>
    </w:p>
    <w:p w14:paraId="11AEEA0C" w14:textId="77777777" w:rsidR="00712CFA" w:rsidRPr="004469F8" w:rsidRDefault="00712CFA" w:rsidP="006A53D1">
      <w:pPr>
        <w:spacing w:before="120" w:after="0" w:line="240" w:lineRule="auto"/>
        <w:jc w:val="both"/>
        <w:rPr>
          <w:rFonts w:eastAsia="Times New Roman" w:cstheme="minorHAnsi"/>
          <w:bCs/>
          <w:sz w:val="16"/>
          <w:szCs w:val="16"/>
          <w:lang w:eastAsia="it-IT"/>
        </w:rPr>
      </w:pPr>
    </w:p>
    <w:p w14:paraId="471E08B6" w14:textId="06EDE28D" w:rsidR="00712CFA" w:rsidRPr="00B96632" w:rsidRDefault="00712CFA" w:rsidP="00712CFA">
      <w:pPr>
        <w:spacing w:before="120" w:after="0" w:line="240" w:lineRule="auto"/>
        <w:jc w:val="both"/>
        <w:rPr>
          <w:rFonts w:eastAsia="Times New Roman" w:cstheme="minorHAnsi"/>
          <w:bCs/>
          <w:i/>
          <w:lang w:eastAsia="it-IT"/>
        </w:rPr>
      </w:pPr>
      <w:r w:rsidRPr="00B96632">
        <w:rPr>
          <w:rFonts w:eastAsia="Times New Roman" w:cstheme="minorHAnsi"/>
          <w:bCs/>
          <w:lang w:eastAsia="it-IT"/>
        </w:rPr>
        <w:t>impresa</w:t>
      </w:r>
      <w:r w:rsidR="00E95944" w:rsidRPr="00B96632">
        <w:rPr>
          <w:rFonts w:eastAsia="Times New Roman" w:cstheme="minorHAnsi"/>
          <w:bCs/>
          <w:lang w:eastAsia="it-IT"/>
        </w:rPr>
        <w:t xml:space="preserve"> ___________________________________________</w:t>
      </w:r>
      <w:proofErr w:type="gramStart"/>
      <w:r w:rsidR="00E95944" w:rsidRPr="00B96632">
        <w:rPr>
          <w:rFonts w:eastAsia="Times New Roman" w:cstheme="minorHAnsi"/>
          <w:bCs/>
          <w:lang w:eastAsia="it-IT"/>
        </w:rPr>
        <w:t>_</w:t>
      </w:r>
      <w:r w:rsidRPr="00B96632">
        <w:rPr>
          <w:rFonts w:eastAsia="Times New Roman" w:cstheme="minorHAnsi"/>
          <w:bCs/>
          <w:i/>
          <w:lang w:eastAsia="it-IT"/>
        </w:rPr>
        <w:t>(</w:t>
      </w:r>
      <w:proofErr w:type="gramEnd"/>
      <w:r w:rsidRPr="00B96632">
        <w:rPr>
          <w:rFonts w:eastAsia="Times New Roman" w:cstheme="minorHAnsi"/>
          <w:bCs/>
          <w:i/>
          <w:lang w:eastAsia="it-IT"/>
        </w:rPr>
        <w:t>denominazione risultante da certificato CIAA)</w:t>
      </w:r>
    </w:p>
    <w:p w14:paraId="5A8375AD" w14:textId="77777777" w:rsidR="00712CFA" w:rsidRPr="004469F8" w:rsidRDefault="00712CFA" w:rsidP="00712CFA">
      <w:pPr>
        <w:spacing w:before="120" w:after="0" w:line="240" w:lineRule="auto"/>
        <w:jc w:val="both"/>
        <w:rPr>
          <w:rFonts w:eastAsia="Times New Roman" w:cstheme="minorHAnsi"/>
          <w:bCs/>
          <w:i/>
          <w:sz w:val="16"/>
          <w:szCs w:val="16"/>
          <w:lang w:eastAsia="it-IT"/>
        </w:rPr>
      </w:pPr>
    </w:p>
    <w:p w14:paraId="51654A78" w14:textId="6F18E81A" w:rsidR="00712CFA" w:rsidRPr="00B96632" w:rsidRDefault="00712CFA" w:rsidP="00712CFA">
      <w:pPr>
        <w:spacing w:before="120" w:after="0" w:line="240" w:lineRule="auto"/>
        <w:jc w:val="both"/>
        <w:rPr>
          <w:rFonts w:eastAsia="Times New Roman" w:cstheme="minorHAnsi"/>
          <w:bCs/>
          <w:i/>
          <w:lang w:eastAsia="it-IT"/>
        </w:rPr>
      </w:pPr>
      <w:r w:rsidRPr="00B96632">
        <w:rPr>
          <w:rFonts w:eastAsia="Times New Roman" w:cstheme="minorHAnsi"/>
          <w:bCs/>
          <w:lang w:eastAsia="it-IT"/>
        </w:rPr>
        <w:t>sede legale</w:t>
      </w:r>
      <w:r w:rsidR="00E95944" w:rsidRPr="00B96632">
        <w:rPr>
          <w:rFonts w:eastAsia="Times New Roman" w:cstheme="minorHAnsi"/>
          <w:bCs/>
          <w:lang w:eastAsia="it-IT"/>
        </w:rPr>
        <w:t xml:space="preserve"> ______________________________________</w:t>
      </w:r>
      <w:r w:rsidR="00E95944" w:rsidRPr="00B96632">
        <w:rPr>
          <w:rFonts w:eastAsia="Times New Roman" w:cstheme="minorHAnsi"/>
          <w:bCs/>
          <w:i/>
          <w:lang w:eastAsia="it-IT"/>
        </w:rPr>
        <w:t>________</w:t>
      </w:r>
      <w:proofErr w:type="gramStart"/>
      <w:r w:rsidR="00E95944" w:rsidRPr="00B96632">
        <w:rPr>
          <w:rFonts w:eastAsia="Times New Roman" w:cstheme="minorHAnsi"/>
          <w:bCs/>
          <w:i/>
          <w:lang w:eastAsia="it-IT"/>
        </w:rPr>
        <w:t>_</w:t>
      </w:r>
      <w:r w:rsidRPr="00B96632">
        <w:rPr>
          <w:rFonts w:eastAsia="Times New Roman" w:cstheme="minorHAnsi"/>
          <w:bCs/>
          <w:i/>
          <w:lang w:eastAsia="it-IT"/>
        </w:rPr>
        <w:t>(</w:t>
      </w:r>
      <w:proofErr w:type="gramEnd"/>
      <w:r w:rsidRPr="00B96632">
        <w:rPr>
          <w:rFonts w:eastAsia="Times New Roman" w:cstheme="minorHAnsi"/>
          <w:bCs/>
          <w:i/>
          <w:lang w:eastAsia="it-IT"/>
        </w:rPr>
        <w:t>via e n. civico, CAP, Comune, Provincia)</w:t>
      </w:r>
    </w:p>
    <w:p w14:paraId="2D592B38" w14:textId="77777777" w:rsidR="00712CFA" w:rsidRPr="004469F8" w:rsidRDefault="00712CFA" w:rsidP="00712CFA">
      <w:pPr>
        <w:spacing w:before="120" w:after="0" w:line="240" w:lineRule="auto"/>
        <w:jc w:val="both"/>
        <w:rPr>
          <w:rFonts w:eastAsia="Times New Roman" w:cstheme="minorHAnsi"/>
          <w:bCs/>
          <w:i/>
          <w:sz w:val="16"/>
          <w:szCs w:val="16"/>
          <w:lang w:eastAsia="it-IT"/>
        </w:rPr>
      </w:pPr>
    </w:p>
    <w:p w14:paraId="440E5BFF" w14:textId="0776A54E" w:rsidR="00712CFA" w:rsidRPr="00B96632" w:rsidRDefault="00712CFA" w:rsidP="00712CFA">
      <w:pPr>
        <w:spacing w:before="120" w:after="0" w:line="240" w:lineRule="auto"/>
        <w:jc w:val="both"/>
        <w:rPr>
          <w:rFonts w:eastAsia="Times New Roman" w:cstheme="minorHAnsi"/>
          <w:bCs/>
          <w:lang w:eastAsia="it-IT"/>
        </w:rPr>
      </w:pPr>
      <w:r w:rsidRPr="00B96632">
        <w:rPr>
          <w:rFonts w:eastAsia="Times New Roman" w:cstheme="minorHAnsi"/>
          <w:bCs/>
          <w:lang w:eastAsia="it-IT"/>
        </w:rPr>
        <w:t>partita IVA</w:t>
      </w:r>
      <w:r w:rsidR="00E95944" w:rsidRPr="00B96632">
        <w:rPr>
          <w:rFonts w:eastAsia="Times New Roman" w:cstheme="minorHAnsi"/>
          <w:bCs/>
          <w:lang w:eastAsia="it-IT"/>
        </w:rPr>
        <w:t xml:space="preserve"> ______________________________________________________________________________</w:t>
      </w:r>
    </w:p>
    <w:p w14:paraId="593351CD" w14:textId="77777777" w:rsidR="00712CFA" w:rsidRPr="004469F8" w:rsidRDefault="00712CFA" w:rsidP="00712CFA">
      <w:pPr>
        <w:spacing w:before="120" w:after="0" w:line="240" w:lineRule="auto"/>
        <w:jc w:val="both"/>
        <w:rPr>
          <w:rFonts w:eastAsia="Times New Roman" w:cstheme="minorHAnsi"/>
          <w:bCs/>
          <w:i/>
          <w:sz w:val="16"/>
          <w:szCs w:val="16"/>
          <w:lang w:eastAsia="it-IT"/>
        </w:rPr>
      </w:pPr>
    </w:p>
    <w:p w14:paraId="65D57DDF" w14:textId="35C79122" w:rsidR="006A53D1" w:rsidRPr="00B96632" w:rsidRDefault="006A53D1" w:rsidP="004469F8">
      <w:pPr>
        <w:spacing w:before="120" w:after="0" w:line="240" w:lineRule="auto"/>
        <w:jc w:val="both"/>
        <w:rPr>
          <w:rFonts w:eastAsia="Times New Roman" w:cstheme="minorHAnsi"/>
          <w:bCs/>
          <w:lang w:eastAsia="it-IT"/>
        </w:rPr>
      </w:pPr>
      <w:r w:rsidRPr="00B96632">
        <w:rPr>
          <w:rFonts w:eastAsia="Times New Roman" w:cstheme="minorHAnsi"/>
          <w:bCs/>
          <w:lang w:eastAsia="it-IT"/>
        </w:rPr>
        <w:t>esercizio finanziario (anno fiscale) inizia il ____________</w:t>
      </w:r>
      <w:r w:rsidRPr="00B96632">
        <w:rPr>
          <w:rFonts w:eastAsia="Times New Roman" w:cstheme="minorHAnsi"/>
          <w:bCs/>
          <w:lang w:eastAsia="it-IT"/>
        </w:rPr>
        <w:fldChar w:fldCharType="begin"/>
      </w:r>
      <w:r w:rsidRPr="00B96632">
        <w:rPr>
          <w:rFonts w:eastAsia="Times New Roman" w:cstheme="minorHAnsi"/>
          <w:bCs/>
          <w:lang w:eastAsia="it-IT"/>
        </w:rPr>
        <w:instrText xml:space="preserve"> FILLIN "Testo1149"</w:instrText>
      </w:r>
      <w:r w:rsidRPr="00B96632">
        <w:rPr>
          <w:rFonts w:eastAsia="Times New Roman" w:cstheme="minorHAnsi"/>
          <w:bCs/>
          <w:lang w:eastAsia="it-IT"/>
        </w:rPr>
        <w:fldChar w:fldCharType="separate"/>
      </w:r>
      <w:r w:rsidRPr="00B96632">
        <w:rPr>
          <w:rFonts w:eastAsia="Times New Roman" w:cstheme="minorHAnsi"/>
          <w:bCs/>
          <w:lang w:eastAsia="it-IT"/>
        </w:rPr>
        <w:fldChar w:fldCharType="end"/>
      </w:r>
      <w:r w:rsidRPr="00B96632">
        <w:rPr>
          <w:rFonts w:eastAsia="Times New Roman" w:cstheme="minorHAnsi"/>
          <w:bCs/>
          <w:lang w:eastAsia="it-IT"/>
        </w:rPr>
        <w:t xml:space="preserve"> e termina il ____________ </w:t>
      </w:r>
      <w:r w:rsidRPr="00B96632">
        <w:rPr>
          <w:rFonts w:eastAsia="Times New Roman" w:cstheme="minorHAnsi"/>
          <w:bCs/>
          <w:lang w:eastAsia="it-IT"/>
        </w:rPr>
        <w:fldChar w:fldCharType="begin"/>
      </w:r>
      <w:r w:rsidRPr="00B96632">
        <w:rPr>
          <w:rFonts w:eastAsia="Times New Roman" w:cstheme="minorHAnsi"/>
          <w:bCs/>
          <w:lang w:eastAsia="it-IT"/>
        </w:rPr>
        <w:instrText xml:space="preserve"> FILLIN "Testo1149"</w:instrText>
      </w:r>
      <w:r w:rsidRPr="00B96632">
        <w:rPr>
          <w:rFonts w:eastAsia="Times New Roman" w:cstheme="minorHAnsi"/>
          <w:bCs/>
          <w:lang w:eastAsia="it-IT"/>
        </w:rPr>
        <w:fldChar w:fldCharType="separate"/>
      </w:r>
    </w:p>
    <w:p w14:paraId="278A7746" w14:textId="77777777" w:rsidR="00712CFA" w:rsidRPr="00B96632" w:rsidRDefault="006A53D1" w:rsidP="00712CFA">
      <w:pPr>
        <w:spacing w:before="120" w:after="0" w:line="240" w:lineRule="auto"/>
        <w:jc w:val="both"/>
        <w:rPr>
          <w:rFonts w:eastAsia="Times New Roman" w:cstheme="minorHAnsi"/>
          <w:bCs/>
          <w:lang w:eastAsia="it-IT"/>
        </w:rPr>
      </w:pPr>
      <w:r w:rsidRPr="00B96632">
        <w:rPr>
          <w:rFonts w:eastAsia="Times New Roman" w:cstheme="minorHAnsi"/>
          <w:bCs/>
          <w:lang w:eastAsia="it-IT"/>
        </w:rPr>
        <w:t>Fatturato dell’ultimo anno</w:t>
      </w:r>
      <w:r w:rsidR="00712CFA" w:rsidRPr="00B96632">
        <w:rPr>
          <w:rFonts w:eastAsia="Times New Roman" w:cstheme="minorHAnsi"/>
          <w:bCs/>
          <w:lang w:eastAsia="it-IT"/>
        </w:rPr>
        <w:t xml:space="preserve"> disponibile</w:t>
      </w:r>
      <w:r w:rsidRPr="00B96632">
        <w:rPr>
          <w:rFonts w:eastAsia="Times New Roman" w:cstheme="minorHAnsi"/>
          <w:bCs/>
          <w:lang w:eastAsia="it-IT"/>
        </w:rPr>
        <w:t>:</w:t>
      </w:r>
    </w:p>
    <w:p w14:paraId="3236B025" w14:textId="77777777" w:rsidR="00E95944" w:rsidRPr="00B96632" w:rsidRDefault="00E95944">
      <w:pPr>
        <w:spacing w:before="120" w:after="0" w:line="240" w:lineRule="auto"/>
        <w:jc w:val="both"/>
        <w:rPr>
          <w:rFonts w:eastAsia="Times New Roman" w:cstheme="minorHAnsi"/>
          <w:bCs/>
          <w:lang w:eastAsia="it-IT"/>
        </w:rPr>
      </w:pPr>
      <w:r w:rsidRPr="00B96632">
        <w:rPr>
          <w:rFonts w:eastAsia="Times New Roman" w:cstheme="minorHAnsi"/>
          <w:bCs/>
          <w:lang w:eastAsia="it-IT"/>
        </w:rPr>
        <w:t>Unità lavorative per anno (ULA)</w:t>
      </w:r>
    </w:p>
    <w:p w14:paraId="461FA8E3" w14:textId="06BA4005" w:rsidR="006A53D1" w:rsidRPr="00B96632" w:rsidRDefault="006A53D1" w:rsidP="004469F8">
      <w:pPr>
        <w:spacing w:before="120" w:after="0" w:line="240" w:lineRule="auto"/>
        <w:jc w:val="both"/>
        <w:rPr>
          <w:rFonts w:eastAsia="Times New Roman" w:cstheme="minorHAnsi"/>
          <w:bCs/>
          <w:lang w:eastAsia="it-IT"/>
        </w:rPr>
      </w:pPr>
      <w:r w:rsidRPr="00B96632">
        <w:rPr>
          <w:rFonts w:eastAsia="Times New Roman" w:cstheme="minorHAnsi"/>
          <w:bCs/>
          <w:lang w:eastAsia="it-IT"/>
        </w:rPr>
        <w:t xml:space="preserve"> </w:t>
      </w:r>
      <w:r w:rsidRPr="00B96632">
        <w:rPr>
          <w:rFonts w:eastAsia="Times New Roman" w:cstheme="minorHAnsi"/>
          <w:bCs/>
          <w:lang w:eastAsia="it-IT"/>
        </w:rPr>
        <w:t> </w:t>
      </w:r>
      <w:r w:rsidRPr="00B96632">
        <w:rPr>
          <w:rFonts w:eastAsia="Times New Roman" w:cstheme="minorHAnsi"/>
          <w:bCs/>
          <w:lang w:eastAsia="it-IT"/>
        </w:rPr>
        <w:t> </w:t>
      </w:r>
      <w:r w:rsidRPr="00B96632">
        <w:rPr>
          <w:rFonts w:eastAsia="Times New Roman" w:cstheme="minorHAnsi"/>
          <w:bCs/>
          <w:lang w:eastAsia="it-IT"/>
        </w:rPr>
        <w:fldChar w:fldCharType="end"/>
      </w:r>
    </w:p>
    <w:p w14:paraId="479EF284" w14:textId="44203662" w:rsidR="006A53D1" w:rsidRPr="00B96632" w:rsidRDefault="006A53D1" w:rsidP="006A53D1">
      <w:pPr>
        <w:spacing w:line="276" w:lineRule="auto"/>
        <w:ind w:left="-113" w:right="-454"/>
        <w:jc w:val="both"/>
        <w:rPr>
          <w:rFonts w:cstheme="minorHAnsi"/>
        </w:rPr>
      </w:pPr>
      <w:r w:rsidRPr="00B96632">
        <w:rPr>
          <w:rFonts w:cstheme="minorHAnsi"/>
        </w:rPr>
        <w:t xml:space="preserve"> </w:t>
      </w:r>
      <w:r w:rsidR="00712CFA" w:rsidRPr="00B96632">
        <w:rPr>
          <w:rFonts w:cstheme="minorHAnsi"/>
        </w:rPr>
        <w:t>Eventuali ulteriori informazioni per la determinazione dell’impresa unica</w:t>
      </w:r>
    </w:p>
    <w:p w14:paraId="72A6624B" w14:textId="26FAB831" w:rsidR="006A53D1" w:rsidRPr="004469F8" w:rsidRDefault="00A254FE" w:rsidP="004469F8">
      <w:pPr>
        <w:spacing w:line="276" w:lineRule="auto"/>
        <w:ind w:left="-113" w:right="-454"/>
        <w:jc w:val="center"/>
        <w:rPr>
          <w:rFonts w:cstheme="minorHAnsi"/>
          <w:sz w:val="28"/>
          <w:szCs w:val="28"/>
        </w:rPr>
      </w:pPr>
      <w:r w:rsidRPr="004469F8">
        <w:rPr>
          <w:rFonts w:cstheme="minorHAnsi"/>
          <w:b/>
          <w:bCs/>
          <w:sz w:val="28"/>
          <w:szCs w:val="28"/>
        </w:rPr>
        <w:t>Per tutti</w:t>
      </w:r>
    </w:p>
    <w:p w14:paraId="7415BC2C" w14:textId="7B78EAFE" w:rsidR="006A53D1" w:rsidRPr="00B96632" w:rsidRDefault="006A53D1" w:rsidP="006A53D1">
      <w:pPr>
        <w:spacing w:before="120" w:after="0" w:line="240" w:lineRule="auto"/>
        <w:jc w:val="both"/>
        <w:rPr>
          <w:rFonts w:eastAsia="Times New Roman" w:cstheme="minorHAnsi"/>
          <w:bCs/>
          <w:lang w:eastAsia="it-IT"/>
        </w:rPr>
      </w:pPr>
      <w:r w:rsidRPr="00B96632">
        <w:rPr>
          <w:rFonts w:cstheme="minorHAnsi"/>
          <w:b/>
        </w:rPr>
        <w:t>LOCALIZZAZIONE</w:t>
      </w:r>
      <w:r w:rsidRPr="00B96632">
        <w:rPr>
          <w:rFonts w:cstheme="minorHAnsi"/>
          <w:b/>
          <w:spacing w:val="-5"/>
        </w:rPr>
        <w:t xml:space="preserve"> </w:t>
      </w:r>
      <w:r w:rsidRPr="00B96632">
        <w:rPr>
          <w:rFonts w:cstheme="minorHAnsi"/>
          <w:b/>
        </w:rPr>
        <w:t xml:space="preserve">INTERVENTO </w:t>
      </w:r>
      <w:r w:rsidRPr="00B96632">
        <w:rPr>
          <w:rFonts w:eastAsia="Times New Roman" w:cstheme="minorHAnsi"/>
          <w:bCs/>
          <w:lang w:eastAsia="it-IT"/>
        </w:rPr>
        <w:t>(in</w:t>
      </w:r>
      <w:r w:rsidR="00A254FE" w:rsidRPr="00B96632">
        <w:rPr>
          <w:rFonts w:eastAsia="Times New Roman" w:cstheme="minorHAnsi"/>
          <w:bCs/>
          <w:lang w:eastAsia="it-IT"/>
        </w:rPr>
        <w:t>dicare la sede operativa dove è localizzata o sarà insediata l’impresa</w:t>
      </w:r>
      <w:r w:rsidRPr="00B96632">
        <w:rPr>
          <w:rFonts w:eastAsia="Times New Roman" w:cstheme="minorHAnsi"/>
          <w:bCs/>
          <w:lang w:eastAsia="it-IT"/>
        </w:rPr>
        <w:t>).</w:t>
      </w:r>
    </w:p>
    <w:p w14:paraId="00E0D79A" w14:textId="77777777" w:rsidR="006A53D1" w:rsidRPr="00B96632" w:rsidRDefault="006A53D1" w:rsidP="006A53D1">
      <w:pPr>
        <w:spacing w:before="120" w:after="0" w:line="240" w:lineRule="auto"/>
        <w:jc w:val="both"/>
        <w:rPr>
          <w:rFonts w:eastAsia="Times New Roman" w:cstheme="minorHAnsi"/>
          <w:b/>
          <w:lang w:eastAsia="it-IT"/>
        </w:rPr>
      </w:pPr>
    </w:p>
    <w:p w14:paraId="205E5A9F" w14:textId="47329137" w:rsidR="00E95944" w:rsidRPr="00B96632" w:rsidRDefault="006A53D1" w:rsidP="0007153F">
      <w:pPr>
        <w:spacing w:line="276" w:lineRule="auto"/>
        <w:ind w:left="-113" w:right="-454"/>
        <w:jc w:val="both"/>
        <w:rPr>
          <w:rFonts w:cstheme="minorHAnsi"/>
        </w:rPr>
      </w:pPr>
      <w:proofErr w:type="spellStart"/>
      <w:r w:rsidRPr="00B96632">
        <w:rPr>
          <w:rFonts w:cstheme="minorHAnsi"/>
        </w:rPr>
        <w:t>Comune__________________________Provincia____________Indirizzo</w:t>
      </w:r>
      <w:proofErr w:type="spellEnd"/>
      <w:r w:rsidRPr="00B96632">
        <w:rPr>
          <w:rFonts w:cstheme="minorHAnsi"/>
        </w:rPr>
        <w:t xml:space="preserve"> _____________________________</w:t>
      </w:r>
      <w:r w:rsidR="00E95944" w:rsidRPr="00B96632">
        <w:rPr>
          <w:rFonts w:cstheme="minorHAnsi"/>
        </w:rPr>
        <w:t>____</w:t>
      </w:r>
    </w:p>
    <w:p w14:paraId="3584C7E3" w14:textId="52229D8A" w:rsidR="00E95944" w:rsidRPr="00B96632" w:rsidRDefault="00E95944" w:rsidP="004469F8">
      <w:pPr>
        <w:spacing w:line="276" w:lineRule="auto"/>
        <w:ind w:left="-113" w:right="-454"/>
        <w:jc w:val="both"/>
        <w:rPr>
          <w:rFonts w:cstheme="minorHAnsi"/>
        </w:rPr>
      </w:pPr>
      <w:r w:rsidRPr="004469F8">
        <w:rPr>
          <w:rFonts w:eastAsiaTheme="majorEastAsia" w:cstheme="minorHAnsi"/>
        </w:rPr>
        <w:t>S</w:t>
      </w:r>
      <w:r w:rsidR="0007153F" w:rsidRPr="004469F8">
        <w:rPr>
          <w:rFonts w:eastAsiaTheme="majorEastAsia" w:cstheme="minorHAnsi"/>
        </w:rPr>
        <w:t>ituazione di partenza dell’insediamento</w:t>
      </w:r>
      <w:r w:rsidRPr="004469F8">
        <w:rPr>
          <w:rFonts w:eastAsiaTheme="majorEastAsia" w:cstheme="minorHAnsi"/>
        </w:rPr>
        <w:t>__________________________________________________________</w:t>
      </w:r>
      <w:r w:rsidR="00B96632">
        <w:rPr>
          <w:rFonts w:eastAsiaTheme="majorEastAsia" w:cstheme="minorHAnsi"/>
        </w:rPr>
        <w:t>__</w:t>
      </w:r>
    </w:p>
    <w:p w14:paraId="584FF565" w14:textId="1CCB85CA" w:rsidR="00E95944" w:rsidRPr="004469F8" w:rsidRDefault="0007153F" w:rsidP="004469F8">
      <w:pPr>
        <w:spacing w:line="276" w:lineRule="auto"/>
        <w:ind w:left="-113" w:right="-454"/>
        <w:jc w:val="both"/>
        <w:rPr>
          <w:rFonts w:eastAsiaTheme="majorEastAsia" w:cstheme="minorHAnsi"/>
        </w:rPr>
      </w:pPr>
      <w:r w:rsidRPr="004469F8">
        <w:rPr>
          <w:rFonts w:eastAsiaTheme="majorEastAsia" w:cstheme="minorHAnsi"/>
        </w:rPr>
        <w:t>Idea imprenditoriale che si intende attuare</w:t>
      </w:r>
      <w:r w:rsidR="00D221BC" w:rsidRPr="004469F8">
        <w:rPr>
          <w:rFonts w:eastAsiaTheme="majorEastAsia" w:cstheme="minorHAnsi"/>
        </w:rPr>
        <w:t>__________________________________________________________</w:t>
      </w:r>
    </w:p>
    <w:p w14:paraId="7AF9AFFD" w14:textId="7467F9A4" w:rsidR="00E95944" w:rsidRPr="004469F8" w:rsidRDefault="0007153F" w:rsidP="004469F8">
      <w:pPr>
        <w:spacing w:line="276" w:lineRule="auto"/>
        <w:ind w:left="-113" w:right="-454"/>
        <w:jc w:val="both"/>
        <w:rPr>
          <w:rFonts w:eastAsiaTheme="majorEastAsia" w:cstheme="minorHAnsi"/>
        </w:rPr>
      </w:pPr>
      <w:r w:rsidRPr="004469F8">
        <w:rPr>
          <w:rFonts w:eastAsiaTheme="majorEastAsia" w:cstheme="minorHAnsi"/>
        </w:rPr>
        <w:t>Tappe essenziali che caratterizzano le attività</w:t>
      </w:r>
      <w:r w:rsidR="00D221BC" w:rsidRPr="004469F8">
        <w:rPr>
          <w:rFonts w:eastAsiaTheme="majorEastAsia" w:cstheme="minorHAnsi"/>
        </w:rPr>
        <w:t xml:space="preserve"> ________________________________________________________</w:t>
      </w:r>
    </w:p>
    <w:p w14:paraId="55155479" w14:textId="78B94DD1" w:rsidR="00E95944" w:rsidRPr="004469F8" w:rsidRDefault="0007153F" w:rsidP="004469F8">
      <w:pPr>
        <w:spacing w:line="276" w:lineRule="auto"/>
        <w:ind w:left="-113" w:right="-454"/>
        <w:jc w:val="both"/>
        <w:rPr>
          <w:rFonts w:eastAsiaTheme="majorEastAsia" w:cstheme="minorHAnsi"/>
        </w:rPr>
      </w:pPr>
      <w:r w:rsidRPr="004469F8">
        <w:rPr>
          <w:rFonts w:eastAsiaTheme="majorEastAsia" w:cstheme="minorHAnsi"/>
        </w:rPr>
        <w:t>Tempi di attuazione</w:t>
      </w:r>
      <w:r w:rsidR="00D221BC" w:rsidRPr="004469F8">
        <w:rPr>
          <w:rFonts w:eastAsiaTheme="majorEastAsia" w:cstheme="minorHAnsi"/>
        </w:rPr>
        <w:t xml:space="preserve"> </w:t>
      </w:r>
      <w:r w:rsidR="00E95944" w:rsidRPr="004469F8">
        <w:rPr>
          <w:rFonts w:eastAsiaTheme="majorEastAsia" w:cstheme="minorHAnsi"/>
        </w:rPr>
        <w:t>–</w:t>
      </w:r>
      <w:r w:rsidR="00D221BC" w:rsidRPr="004469F8">
        <w:rPr>
          <w:rFonts w:eastAsiaTheme="majorEastAsia" w:cstheme="minorHAnsi"/>
        </w:rPr>
        <w:t xml:space="preserve"> Cronoprogramma</w:t>
      </w:r>
      <w:r w:rsidR="00E95944" w:rsidRPr="004469F8">
        <w:rPr>
          <w:rFonts w:eastAsiaTheme="majorEastAsia" w:cstheme="minorHAnsi"/>
        </w:rPr>
        <w:t>____________________________________________________________</w:t>
      </w:r>
    </w:p>
    <w:p w14:paraId="37DFA9F7" w14:textId="185AA690" w:rsidR="00E95944" w:rsidRPr="004469F8" w:rsidRDefault="0007153F" w:rsidP="004469F8">
      <w:pPr>
        <w:spacing w:line="276" w:lineRule="auto"/>
        <w:ind w:left="-113" w:right="-454"/>
        <w:jc w:val="both"/>
        <w:rPr>
          <w:rFonts w:eastAsiaTheme="majorEastAsia" w:cstheme="minorHAnsi"/>
        </w:rPr>
      </w:pPr>
      <w:r w:rsidRPr="004469F8">
        <w:rPr>
          <w:rFonts w:eastAsiaTheme="majorEastAsia" w:cstheme="minorHAnsi"/>
        </w:rPr>
        <w:t>Obiettivi e risultati che si intendono raggiungere</w:t>
      </w:r>
      <w:r w:rsidR="00D221BC" w:rsidRPr="004469F8">
        <w:rPr>
          <w:rFonts w:eastAsiaTheme="majorEastAsia" w:cstheme="minorHAnsi"/>
        </w:rPr>
        <w:t>: ____________________________________________________</w:t>
      </w:r>
    </w:p>
    <w:p w14:paraId="61F64847" w14:textId="68B4A7C5" w:rsidR="00E95944" w:rsidRPr="004469F8" w:rsidRDefault="0007153F" w:rsidP="004469F8">
      <w:pPr>
        <w:spacing w:line="276" w:lineRule="auto"/>
        <w:ind w:left="-113" w:right="-454"/>
        <w:jc w:val="both"/>
        <w:rPr>
          <w:rFonts w:eastAsiaTheme="majorEastAsia" w:cstheme="minorHAnsi"/>
        </w:rPr>
      </w:pPr>
      <w:r w:rsidRPr="004469F8">
        <w:rPr>
          <w:rFonts w:eastAsiaTheme="majorEastAsia" w:cstheme="minorHAnsi"/>
        </w:rPr>
        <w:t>Descrizione per categorie di spesa e relativo bilancio previsionale biennale</w:t>
      </w:r>
      <w:r w:rsidR="00D221BC" w:rsidRPr="004469F8">
        <w:rPr>
          <w:rFonts w:eastAsiaTheme="majorEastAsia" w:cstheme="minorHAnsi"/>
        </w:rPr>
        <w:t>:</w:t>
      </w:r>
      <w:r w:rsidR="00E95944" w:rsidRPr="004469F8">
        <w:rPr>
          <w:rFonts w:eastAsiaTheme="majorEastAsia" w:cstheme="minorHAnsi"/>
        </w:rPr>
        <w:t xml:space="preserve"> _______________________________</w:t>
      </w:r>
    </w:p>
    <w:p w14:paraId="6A968238" w14:textId="73ED903B" w:rsidR="00B96632" w:rsidRPr="004469F8" w:rsidRDefault="0007153F" w:rsidP="004469F8">
      <w:pPr>
        <w:spacing w:line="276" w:lineRule="auto"/>
        <w:ind w:left="-113" w:right="-454"/>
        <w:jc w:val="both"/>
        <w:rPr>
          <w:rStyle w:val="eop"/>
          <w:rFonts w:eastAsiaTheme="majorEastAsia" w:cstheme="minorHAnsi"/>
          <w:color w:val="000000" w:themeColor="text1"/>
        </w:rPr>
      </w:pPr>
      <w:r w:rsidRPr="004469F8">
        <w:rPr>
          <w:rStyle w:val="eop"/>
          <w:rFonts w:eastAsiaTheme="majorEastAsia" w:cstheme="minorHAnsi"/>
        </w:rPr>
        <w:t>Quadro di raffronto dei preventivi di spesa (almeno tre) per l’acquisto delle dotazioni e dei servizi utili all’investimento per cui si presenta la domanda di sostegno</w:t>
      </w:r>
      <w:r w:rsidR="00D221BC" w:rsidRPr="004469F8">
        <w:rPr>
          <w:rStyle w:val="eop"/>
          <w:rFonts w:eastAsiaTheme="majorEastAsia" w:cstheme="minorHAnsi"/>
        </w:rPr>
        <w:t>:</w:t>
      </w:r>
      <w:r w:rsidRPr="004469F8">
        <w:rPr>
          <w:rStyle w:val="eop"/>
          <w:rFonts w:eastAsiaTheme="majorEastAsia" w:cstheme="minorHAnsi"/>
        </w:rPr>
        <w:t xml:space="preserve"> </w:t>
      </w:r>
    </w:p>
    <w:p w14:paraId="1A916C8B" w14:textId="42B018FF" w:rsidR="0007153F" w:rsidRPr="004469F8" w:rsidRDefault="0007153F" w:rsidP="0007153F">
      <w:pPr>
        <w:autoSpaceDE w:val="0"/>
        <w:autoSpaceDN w:val="0"/>
        <w:adjustRightInd w:val="0"/>
        <w:spacing w:after="0" w:line="276" w:lineRule="auto"/>
        <w:contextualSpacing/>
        <w:jc w:val="both"/>
        <w:rPr>
          <w:rStyle w:val="eop"/>
          <w:rFonts w:eastAsiaTheme="majorEastAsia" w:cstheme="minorHAnsi"/>
          <w:color w:val="000000" w:themeColor="text1"/>
        </w:rPr>
      </w:pPr>
      <w:r w:rsidRPr="004469F8">
        <w:rPr>
          <w:rFonts w:eastAsiaTheme="majorEastAsia" w:cstheme="minorHAnsi"/>
          <w:color w:val="000000" w:themeColor="text1"/>
        </w:rPr>
        <w:t>Nel caso di opere edili: preventivi (almeno due) unitamente ad un computo metrico estimativo (</w:t>
      </w:r>
      <w:proofErr w:type="spellStart"/>
      <w:r w:rsidRPr="004469F8">
        <w:rPr>
          <w:rFonts w:eastAsiaTheme="majorEastAsia" w:cstheme="minorHAnsi"/>
          <w:color w:val="000000" w:themeColor="text1"/>
        </w:rPr>
        <w:t>c.m.e</w:t>
      </w:r>
      <w:proofErr w:type="spellEnd"/>
      <w:r w:rsidRPr="004469F8">
        <w:rPr>
          <w:rFonts w:eastAsiaTheme="majorEastAsia" w:cstheme="minorHAnsi"/>
          <w:color w:val="000000" w:themeColor="text1"/>
        </w:rPr>
        <w:t>) redatto in base alla più recente versione dell’Elenco regionale dei prezzi delle opere pubbliche e di difesa del suolo della Regione Emilia-Romagna; nel caso in cui le voci di costo non siano comprese nel computo metrico estimativo, tre preventivi per ogni singola voce di spesa</w:t>
      </w:r>
      <w:r w:rsidRPr="004469F8">
        <w:rPr>
          <w:rStyle w:val="eop"/>
          <w:rFonts w:eastAsiaTheme="majorEastAsia" w:cstheme="minorHAnsi"/>
          <w:color w:val="000000" w:themeColor="text1"/>
        </w:rPr>
        <w:t>;</w:t>
      </w:r>
    </w:p>
    <w:p w14:paraId="24962A99" w14:textId="77777777" w:rsidR="0007153F" w:rsidRPr="004469F8" w:rsidRDefault="0007153F" w:rsidP="004469F8">
      <w:pPr>
        <w:autoSpaceDE w:val="0"/>
        <w:autoSpaceDN w:val="0"/>
        <w:adjustRightInd w:val="0"/>
        <w:spacing w:after="0" w:line="276" w:lineRule="auto"/>
        <w:contextualSpacing/>
        <w:jc w:val="both"/>
        <w:rPr>
          <w:rStyle w:val="eop"/>
          <w:rFonts w:eastAsiaTheme="majorEastAsia" w:cstheme="minorHAnsi"/>
          <w:color w:val="000000" w:themeColor="text1"/>
          <w:sz w:val="16"/>
          <w:szCs w:val="16"/>
        </w:rPr>
      </w:pPr>
    </w:p>
    <w:p w14:paraId="13F3B6E6" w14:textId="77777777" w:rsidR="0007153F" w:rsidRPr="004469F8" w:rsidRDefault="0007153F" w:rsidP="0007153F">
      <w:pPr>
        <w:autoSpaceDE w:val="0"/>
        <w:autoSpaceDN w:val="0"/>
        <w:adjustRightInd w:val="0"/>
        <w:spacing w:after="0" w:line="276" w:lineRule="auto"/>
        <w:jc w:val="both"/>
        <w:rPr>
          <w:rStyle w:val="eop"/>
          <w:rFonts w:eastAsiaTheme="majorEastAsia" w:cstheme="minorHAnsi"/>
        </w:rPr>
      </w:pPr>
      <w:r w:rsidRPr="004469F8">
        <w:rPr>
          <w:rStyle w:val="eop"/>
          <w:rFonts w:eastAsiaTheme="majorEastAsia" w:cstheme="minorHAnsi"/>
        </w:rPr>
        <w:t>Documentazione idonea a dimostrare la ricerca di mercato attuata (mail o PEC di ricezione dei preventivi);</w:t>
      </w:r>
    </w:p>
    <w:p w14:paraId="257443E1" w14:textId="77777777" w:rsidR="0007153F" w:rsidRPr="004469F8" w:rsidRDefault="0007153F" w:rsidP="0007153F">
      <w:pPr>
        <w:autoSpaceDE w:val="0"/>
        <w:autoSpaceDN w:val="0"/>
        <w:adjustRightInd w:val="0"/>
        <w:spacing w:after="0" w:line="276" w:lineRule="auto"/>
        <w:jc w:val="both"/>
        <w:rPr>
          <w:rStyle w:val="eop"/>
          <w:rFonts w:eastAsiaTheme="majorEastAsia" w:cstheme="minorHAnsi"/>
          <w:sz w:val="16"/>
          <w:szCs w:val="16"/>
        </w:rPr>
      </w:pPr>
    </w:p>
    <w:p w14:paraId="41140DEF" w14:textId="24C7B214" w:rsidR="0007153F" w:rsidRPr="004469F8" w:rsidRDefault="0007153F" w:rsidP="0007153F">
      <w:pPr>
        <w:autoSpaceDE w:val="0"/>
        <w:autoSpaceDN w:val="0"/>
        <w:adjustRightInd w:val="0"/>
        <w:spacing w:after="0" w:line="276" w:lineRule="auto"/>
        <w:jc w:val="both"/>
        <w:rPr>
          <w:rStyle w:val="eop"/>
          <w:rFonts w:eastAsiaTheme="majorEastAsia" w:cstheme="minorHAnsi"/>
          <w:color w:val="000000" w:themeColor="text1"/>
        </w:rPr>
      </w:pPr>
      <w:r w:rsidRPr="004469F8">
        <w:rPr>
          <w:rStyle w:val="eop"/>
          <w:rFonts w:eastAsiaTheme="majorEastAsia" w:cstheme="minorHAnsi"/>
        </w:rPr>
        <w:t>Per spese di modico importo: per beni il cui valore unitario sia al massimo 500 euro e per un importo massimo di 3.000 euro sull’ammontare complessivo della spesa ammissibile per la realizzazione del progetto, presentazione di elenchi di beni anche tramite estrazione dei dati da siti di e-commerce, purché risulti individuabile dalla documentazione l’URL del sito da cui sono state estratte le informazioni, con l’indicazione del prezzo per ciascun bene ed il fornitore</w:t>
      </w:r>
      <w:r w:rsidRPr="004469F8">
        <w:rPr>
          <w:rStyle w:val="eop"/>
          <w:rFonts w:eastAsiaTheme="majorEastAsia" w:cstheme="minorHAnsi"/>
          <w:color w:val="000000" w:themeColor="text1"/>
        </w:rPr>
        <w:t>; per ogni tipologia di bene, gli elenchi dovranno provenire da almeno 3 diversi fornitori ed essere omogenei, dettagliati e comparabili.</w:t>
      </w:r>
    </w:p>
    <w:p w14:paraId="52586444" w14:textId="77777777" w:rsidR="0007153F" w:rsidRPr="004469F8" w:rsidRDefault="0007153F" w:rsidP="004469F8">
      <w:pPr>
        <w:autoSpaceDE w:val="0"/>
        <w:autoSpaceDN w:val="0"/>
        <w:adjustRightInd w:val="0"/>
        <w:spacing w:after="0" w:line="276" w:lineRule="auto"/>
        <w:jc w:val="both"/>
        <w:rPr>
          <w:rStyle w:val="eop"/>
          <w:rFonts w:eastAsiaTheme="majorEastAsia" w:cstheme="minorHAnsi"/>
          <w:sz w:val="16"/>
          <w:szCs w:val="16"/>
        </w:rPr>
      </w:pPr>
    </w:p>
    <w:p w14:paraId="396767DC" w14:textId="190716D6" w:rsidR="0007153F" w:rsidRPr="004469F8" w:rsidRDefault="0007153F" w:rsidP="0007153F">
      <w:pPr>
        <w:autoSpaceDE w:val="0"/>
        <w:autoSpaceDN w:val="0"/>
        <w:adjustRightInd w:val="0"/>
        <w:spacing w:after="0" w:line="276" w:lineRule="auto"/>
        <w:jc w:val="both"/>
        <w:rPr>
          <w:rFonts w:cstheme="minorHAnsi"/>
        </w:rPr>
      </w:pPr>
      <w:r w:rsidRPr="004469F8">
        <w:rPr>
          <w:rFonts w:cstheme="minorHAnsi"/>
        </w:rPr>
        <w:t>Nel</w:t>
      </w:r>
      <w:r w:rsidRPr="00B96632">
        <w:rPr>
          <w:rFonts w:cstheme="minorHAnsi"/>
        </w:rPr>
        <w:t xml:space="preserve"> caso di interventi per l’acquisto di attrezzature e impianti per la produzione di energia da fonti rinnovabili, è necessario che nella relazione tecnico-economica del progetto sia dimostrato che l’impianto/attrezzatura ha una potenzialità produttiva non superiore al consumo medio annuo dell’impresa, tenuto conto anche della capacità produttiva di altri impianti/attrezzature analoghi già presenti. 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w:t>
      </w:r>
    </w:p>
    <w:p w14:paraId="22C6058C" w14:textId="77777777" w:rsidR="0007153F" w:rsidRPr="004469F8" w:rsidRDefault="0007153F" w:rsidP="004469F8">
      <w:pPr>
        <w:autoSpaceDE w:val="0"/>
        <w:autoSpaceDN w:val="0"/>
        <w:adjustRightInd w:val="0"/>
        <w:spacing w:after="0" w:line="276" w:lineRule="auto"/>
        <w:jc w:val="both"/>
        <w:rPr>
          <w:rFonts w:cstheme="minorHAnsi"/>
          <w:sz w:val="16"/>
          <w:szCs w:val="16"/>
        </w:rPr>
      </w:pPr>
    </w:p>
    <w:p w14:paraId="4F083B30" w14:textId="1AA77B2D" w:rsidR="0007153F" w:rsidRPr="00B96632" w:rsidRDefault="0007153F" w:rsidP="004469F8">
      <w:pPr>
        <w:autoSpaceDE w:val="0"/>
        <w:autoSpaceDN w:val="0"/>
        <w:adjustRightInd w:val="0"/>
        <w:spacing w:after="0" w:line="276" w:lineRule="auto"/>
        <w:jc w:val="both"/>
        <w:rPr>
          <w:rFonts w:cstheme="minorHAnsi"/>
        </w:rPr>
      </w:pPr>
      <w:r w:rsidRPr="004469F8">
        <w:rPr>
          <w:rFonts w:cstheme="minorHAnsi"/>
        </w:rPr>
        <w:t>P</w:t>
      </w:r>
      <w:r w:rsidRPr="00B96632">
        <w:rPr>
          <w:rFonts w:cstheme="minorHAnsi"/>
        </w:rPr>
        <w:t>er canoni di affitto, locazione e/o ratei del mutuo, il valore degli stessi dovrà comunque essere oggetto di quantificazione preventiva e a tale scopo la previsione potrà basarsi sulla “Banca dati delle quotazioni immobiliari” dell’Agenzia delle Entrate; tale valore dovrà essere espresso in apposita dichiarazione sostitutiva del richiedente da allegare alla domanda di sostegno.</w:t>
      </w:r>
    </w:p>
    <w:p w14:paraId="09D3793B" w14:textId="77777777" w:rsidR="0007153F" w:rsidRPr="004469F8" w:rsidRDefault="0007153F" w:rsidP="0007153F">
      <w:pPr>
        <w:autoSpaceDE w:val="0"/>
        <w:autoSpaceDN w:val="0"/>
        <w:adjustRightInd w:val="0"/>
        <w:spacing w:after="0" w:line="276" w:lineRule="auto"/>
        <w:jc w:val="both"/>
        <w:rPr>
          <w:rStyle w:val="eop"/>
          <w:rFonts w:eastAsiaTheme="majorEastAsia" w:cstheme="minorHAnsi"/>
          <w:b/>
          <w:bCs/>
        </w:rPr>
      </w:pPr>
    </w:p>
    <w:p w14:paraId="10DE8947" w14:textId="24B97313" w:rsidR="0007153F" w:rsidRPr="004469F8" w:rsidRDefault="0007153F" w:rsidP="004469F8">
      <w:pPr>
        <w:autoSpaceDE w:val="0"/>
        <w:autoSpaceDN w:val="0"/>
        <w:adjustRightInd w:val="0"/>
        <w:spacing w:after="0" w:line="276" w:lineRule="auto"/>
        <w:jc w:val="both"/>
        <w:rPr>
          <w:rStyle w:val="eop"/>
          <w:rFonts w:eastAsiaTheme="majorEastAsia" w:cstheme="minorHAnsi"/>
          <w:b/>
          <w:bCs/>
        </w:rPr>
      </w:pPr>
      <w:r w:rsidRPr="004469F8">
        <w:rPr>
          <w:rStyle w:val="eop"/>
          <w:rFonts w:eastAsiaTheme="majorEastAsia" w:cstheme="minorHAnsi"/>
          <w:b/>
          <w:bCs/>
        </w:rPr>
        <w:t xml:space="preserve">I richiedenti </w:t>
      </w:r>
      <w:r w:rsidR="00D221BC" w:rsidRPr="004469F8">
        <w:rPr>
          <w:rStyle w:val="eop"/>
          <w:rFonts w:eastAsiaTheme="majorEastAsia" w:cstheme="minorHAnsi"/>
          <w:b/>
          <w:bCs/>
        </w:rPr>
        <w:t>indicati</w:t>
      </w:r>
      <w:r w:rsidRPr="004469F8">
        <w:rPr>
          <w:rStyle w:val="eop"/>
          <w:rFonts w:eastAsiaTheme="majorEastAsia" w:cstheme="minorHAnsi"/>
          <w:b/>
          <w:bCs/>
        </w:rPr>
        <w:t xml:space="preserve"> a</w:t>
      </w:r>
      <w:r w:rsidR="00D221BC" w:rsidRPr="004469F8">
        <w:rPr>
          <w:rStyle w:val="eop"/>
          <w:rFonts w:eastAsiaTheme="majorEastAsia" w:cstheme="minorHAnsi"/>
          <w:b/>
          <w:bCs/>
        </w:rPr>
        <w:t>l paragrafo</w:t>
      </w:r>
      <w:r w:rsidRPr="004469F8">
        <w:rPr>
          <w:rStyle w:val="eop"/>
          <w:rFonts w:eastAsiaTheme="majorEastAsia" w:cstheme="minorHAnsi"/>
          <w:b/>
          <w:bCs/>
        </w:rPr>
        <w:t xml:space="preserve"> </w:t>
      </w:r>
      <w:r w:rsidR="00FB3048" w:rsidRPr="004469F8">
        <w:rPr>
          <w:rStyle w:val="eop"/>
          <w:rFonts w:eastAsiaTheme="majorEastAsia" w:cstheme="minorHAnsi"/>
          <w:b/>
          <w:bCs/>
        </w:rPr>
        <w:t>1.2.</w:t>
      </w:r>
      <w:r w:rsidR="00D221BC" w:rsidRPr="004469F8">
        <w:rPr>
          <w:rStyle w:val="eop"/>
          <w:rFonts w:eastAsiaTheme="majorEastAsia" w:cstheme="minorHAnsi"/>
          <w:b/>
          <w:bCs/>
        </w:rPr>
        <w:t xml:space="preserve"> ai punti </w:t>
      </w:r>
      <w:r w:rsidRPr="004469F8">
        <w:rPr>
          <w:rStyle w:val="eop"/>
          <w:rFonts w:eastAsiaTheme="majorEastAsia" w:cstheme="minorHAnsi"/>
          <w:b/>
          <w:bCs/>
        </w:rPr>
        <w:t>B, C e D presentano unitamente alla domanda di sostegno, altresì, la seguente documentazione:</w:t>
      </w:r>
    </w:p>
    <w:p w14:paraId="44452F27" w14:textId="77777777" w:rsidR="0007153F" w:rsidRPr="004469F8" w:rsidRDefault="0007153F" w:rsidP="0007153F">
      <w:pPr>
        <w:pStyle w:val="Paragrafoelenco"/>
        <w:autoSpaceDE w:val="0"/>
        <w:autoSpaceDN w:val="0"/>
        <w:adjustRightInd w:val="0"/>
        <w:spacing w:after="0" w:line="276" w:lineRule="auto"/>
        <w:ind w:left="567"/>
        <w:jc w:val="both"/>
        <w:rPr>
          <w:rStyle w:val="eop"/>
          <w:rFonts w:eastAsiaTheme="majorEastAsia" w:cstheme="minorHAnsi"/>
          <w:sz w:val="16"/>
          <w:szCs w:val="16"/>
        </w:rPr>
      </w:pPr>
    </w:p>
    <w:p w14:paraId="2D2EB426" w14:textId="77777777" w:rsidR="0007153F" w:rsidRPr="004469F8" w:rsidRDefault="0007153F" w:rsidP="0007153F">
      <w:pPr>
        <w:pStyle w:val="Paragrafoelenco"/>
        <w:numPr>
          <w:ilvl w:val="1"/>
          <w:numId w:val="5"/>
        </w:numPr>
        <w:autoSpaceDE w:val="0"/>
        <w:autoSpaceDN w:val="0"/>
        <w:adjustRightInd w:val="0"/>
        <w:spacing w:after="0" w:line="276" w:lineRule="auto"/>
        <w:ind w:left="567" w:hanging="567"/>
        <w:jc w:val="both"/>
        <w:rPr>
          <w:rStyle w:val="eop"/>
          <w:rFonts w:eastAsiaTheme="majorEastAsia" w:cstheme="minorHAnsi"/>
        </w:rPr>
      </w:pPr>
      <w:r w:rsidRPr="004469F8">
        <w:rPr>
          <w:rStyle w:val="eop"/>
          <w:rFonts w:eastAsiaTheme="majorEastAsia" w:cstheme="minorHAnsi"/>
        </w:rPr>
        <w:t>titolo di proprietà/possesso dell’area o dell’immobile oggetto dell’intervento:</w:t>
      </w:r>
    </w:p>
    <w:p w14:paraId="73C1EC7E" w14:textId="77777777" w:rsidR="0007153F" w:rsidRPr="004469F8" w:rsidRDefault="0007153F" w:rsidP="0007153F">
      <w:pPr>
        <w:numPr>
          <w:ilvl w:val="0"/>
          <w:numId w:val="6"/>
        </w:numPr>
        <w:autoSpaceDE w:val="0"/>
        <w:autoSpaceDN w:val="0"/>
        <w:adjustRightInd w:val="0"/>
        <w:spacing w:after="60" w:line="276" w:lineRule="auto"/>
        <w:ind w:left="1134" w:hanging="567"/>
        <w:jc w:val="both"/>
        <w:rPr>
          <w:rStyle w:val="eop"/>
          <w:rFonts w:cstheme="minorHAnsi"/>
        </w:rPr>
      </w:pPr>
      <w:r w:rsidRPr="004469F8">
        <w:rPr>
          <w:rStyle w:val="eop"/>
          <w:rFonts w:cstheme="minorHAnsi"/>
        </w:rPr>
        <w:t>copia dei mappali catastali</w:t>
      </w:r>
      <w:r w:rsidRPr="004469F8">
        <w:rPr>
          <w:rStyle w:val="eop"/>
          <w:rFonts w:cstheme="minorHAnsi"/>
          <w:b/>
          <w:bCs/>
        </w:rPr>
        <w:t xml:space="preserve"> </w:t>
      </w:r>
      <w:r w:rsidRPr="004469F8">
        <w:rPr>
          <w:rStyle w:val="eop"/>
          <w:rFonts w:cstheme="minorHAnsi"/>
        </w:rPr>
        <w:t>su scala 1: 2.000 riferiti alle particelle su cui si intende eseguire opere, impianti e strutture fisse (di natura edile e non) con evidenziata l’esatta ubicazione delle stesse;</w:t>
      </w:r>
    </w:p>
    <w:p w14:paraId="719AA40B" w14:textId="77777777" w:rsidR="0007153F" w:rsidRPr="004469F8" w:rsidRDefault="0007153F" w:rsidP="0007153F">
      <w:pPr>
        <w:numPr>
          <w:ilvl w:val="0"/>
          <w:numId w:val="6"/>
        </w:numPr>
        <w:autoSpaceDE w:val="0"/>
        <w:autoSpaceDN w:val="0"/>
        <w:adjustRightInd w:val="0"/>
        <w:spacing w:after="60" w:line="276" w:lineRule="auto"/>
        <w:ind w:left="1134" w:hanging="567"/>
        <w:jc w:val="both"/>
        <w:rPr>
          <w:rStyle w:val="eop"/>
          <w:rFonts w:cstheme="minorHAnsi"/>
        </w:rPr>
      </w:pPr>
      <w:r w:rsidRPr="004469F8">
        <w:rPr>
          <w:rStyle w:val="eop"/>
          <w:rFonts w:cstheme="minorHAnsi"/>
        </w:rPr>
        <w:t>idoneo titolo di proprietà, ovvero titolo di possesso, con una durata residua pari almeno al vincolo di destinazione disposto dall’art. 10 della L.R. n. 15/2021 con riferimento alla data presumibile di inizio del vincolo; a tal fine potranno essere validamente considerati anche contratti la cui durata risulti inferiore al termine sopra indicato, a condizione che unitamente alla domanda di sostegno venga presentata una dichiarazione del/i proprietario/i che attesti l’assenso all’esecuzione degli interventi e la disponibilità a prolungare idoneamente la validità del contratto. Resta inteso che all’atto della presentazione della domanda di pagamento il titolo di conduzione dovrà avere durata idonea a garantire il rispetto del vincolo di destinazione. In caso di contratto di comodato gratuito, lo stesso dovrà risultare debitamente registrato;</w:t>
      </w:r>
    </w:p>
    <w:p w14:paraId="54942704" w14:textId="77777777" w:rsidR="0007153F" w:rsidRPr="004469F8" w:rsidRDefault="0007153F" w:rsidP="0007153F">
      <w:pPr>
        <w:numPr>
          <w:ilvl w:val="1"/>
          <w:numId w:val="5"/>
        </w:numPr>
        <w:autoSpaceDE w:val="0"/>
        <w:autoSpaceDN w:val="0"/>
        <w:adjustRightInd w:val="0"/>
        <w:spacing w:after="0" w:line="276" w:lineRule="auto"/>
        <w:ind w:left="567" w:hanging="567"/>
        <w:contextualSpacing/>
        <w:jc w:val="both"/>
        <w:rPr>
          <w:rStyle w:val="eop"/>
          <w:rFonts w:cstheme="minorHAnsi"/>
        </w:rPr>
      </w:pPr>
      <w:r w:rsidRPr="004469F8">
        <w:rPr>
          <w:rStyle w:val="eop"/>
          <w:rFonts w:cstheme="minorHAnsi"/>
        </w:rPr>
        <w:t>per gli interventi che necessitano di Valutazione di Impatto Ambientale (VIA), Valutazione di Incidenza Ambientale (VINCA), prevalutazione per gli interventi da attuare in zone SIC-ZPS, per i quali l’Ente competente al rilascio non è la Regione: estremi dell’attestazione di esito positivo, incluso il protocollo e l’Ente che lo ha rilasciato (ove previsto); se l’Ente competente è la Regione, l’autorizzazione dovrà risultare richiesta agli uffici preposti ed il controllo dell’avvenuto rilascio sarà effettuato d’ufficio in sede di istruttoria della domanda;</w:t>
      </w:r>
    </w:p>
    <w:p w14:paraId="52A9A961" w14:textId="77777777" w:rsidR="0007153F" w:rsidRPr="004469F8" w:rsidRDefault="0007153F" w:rsidP="0007153F">
      <w:pPr>
        <w:numPr>
          <w:ilvl w:val="1"/>
          <w:numId w:val="5"/>
        </w:numPr>
        <w:autoSpaceDE w:val="0"/>
        <w:autoSpaceDN w:val="0"/>
        <w:adjustRightInd w:val="0"/>
        <w:spacing w:after="0" w:line="276" w:lineRule="auto"/>
        <w:ind w:left="567" w:hanging="567"/>
        <w:contextualSpacing/>
        <w:jc w:val="both"/>
        <w:rPr>
          <w:rStyle w:val="eop"/>
          <w:rFonts w:cstheme="minorHAnsi"/>
        </w:rPr>
      </w:pPr>
      <w:r w:rsidRPr="004469F8">
        <w:rPr>
          <w:rStyle w:val="eop"/>
          <w:rFonts w:cstheme="minorHAnsi"/>
          <w:color w:val="000000" w:themeColor="text1"/>
        </w:rPr>
        <w:t>disegni progettuali ed eventuali layout; il disegno progettuale è richiesto anche nel caso in cui lo stesso non sia funzionale alla richiesta di titolo abilitativo edilizio (ove previsto);</w:t>
      </w:r>
    </w:p>
    <w:p w14:paraId="51D3E1C7" w14:textId="77777777" w:rsidR="0007153F" w:rsidRPr="004469F8" w:rsidRDefault="0007153F" w:rsidP="0007153F">
      <w:pPr>
        <w:numPr>
          <w:ilvl w:val="1"/>
          <w:numId w:val="5"/>
        </w:numPr>
        <w:autoSpaceDE w:val="0"/>
        <w:autoSpaceDN w:val="0"/>
        <w:adjustRightInd w:val="0"/>
        <w:spacing w:after="0" w:line="276" w:lineRule="auto"/>
        <w:ind w:left="567" w:hanging="567"/>
        <w:contextualSpacing/>
        <w:jc w:val="both"/>
        <w:rPr>
          <w:rStyle w:val="eop"/>
          <w:rFonts w:cstheme="minorHAnsi"/>
        </w:rPr>
      </w:pPr>
      <w:r w:rsidRPr="004469F8">
        <w:rPr>
          <w:rStyle w:val="eop"/>
          <w:rFonts w:cstheme="minorHAnsi"/>
          <w:color w:val="000000" w:themeColor="text1"/>
        </w:rPr>
        <w:t>per gli</w:t>
      </w:r>
      <w:r w:rsidRPr="004469F8">
        <w:rPr>
          <w:rStyle w:val="eop"/>
          <w:rFonts w:cstheme="minorHAnsi"/>
          <w:b/>
          <w:bCs/>
          <w:color w:val="000000" w:themeColor="text1"/>
        </w:rPr>
        <w:t xml:space="preserve"> </w:t>
      </w:r>
      <w:r w:rsidRPr="004469F8">
        <w:rPr>
          <w:rStyle w:val="eop"/>
          <w:rFonts w:cstheme="minorHAnsi"/>
          <w:color w:val="000000" w:themeColor="text1"/>
        </w:rPr>
        <w:t xml:space="preserve">interventi edilizi: </w:t>
      </w:r>
    </w:p>
    <w:p w14:paraId="48896C94" w14:textId="77777777" w:rsidR="0007153F" w:rsidRPr="004469F8" w:rsidRDefault="0007153F" w:rsidP="0007153F">
      <w:pPr>
        <w:pStyle w:val="Paragrafoelenco"/>
        <w:numPr>
          <w:ilvl w:val="0"/>
          <w:numId w:val="7"/>
        </w:numPr>
        <w:autoSpaceDE w:val="0"/>
        <w:autoSpaceDN w:val="0"/>
        <w:adjustRightInd w:val="0"/>
        <w:spacing w:after="0" w:line="276" w:lineRule="auto"/>
        <w:ind w:left="1134" w:hanging="567"/>
        <w:jc w:val="both"/>
        <w:rPr>
          <w:rStyle w:val="eop"/>
          <w:rFonts w:cstheme="minorHAnsi"/>
        </w:rPr>
      </w:pPr>
      <w:r w:rsidRPr="004469F8">
        <w:rPr>
          <w:rStyle w:val="eop"/>
          <w:rFonts w:cstheme="minorHAnsi"/>
        </w:rPr>
        <w:t>per le tipologie di intervento che necessitano di Permesso di costruire, una dichiarazione sostitutiva sottoscritta dal legale rappresentante che dovrà riportare gli estremi del protocollo della richiesta presentata al Comune. Gli estremi del titolo abilitativo dovranno essere trasmessi agli uffici competenti entro il termine di 60 giorni dalla data di presentazione della domanda di sostegno. Le imprese i cui progetti risultino posizionati utilmente in graduatoria ai fini dell’accesso agli aiuti che, pur avendo presentato la richiesta di rilascio del titolo abilitativo entro i termini di presentazione della domanda di sostegno, non abbiano ottenuto il permesso di costruire entro il termine di cui sopra, devono presentare gli estremi del rilascio del titolo entro e non oltre 30 giorni dalla data di approvazione della graduatoria, pena la decadenza dalla graduatoria stessa;</w:t>
      </w:r>
    </w:p>
    <w:p w14:paraId="5B174913" w14:textId="77777777" w:rsidR="0007153F" w:rsidRPr="004469F8" w:rsidRDefault="0007153F" w:rsidP="0007153F">
      <w:pPr>
        <w:pStyle w:val="Paragrafoelenco"/>
        <w:numPr>
          <w:ilvl w:val="0"/>
          <w:numId w:val="7"/>
        </w:numPr>
        <w:autoSpaceDE w:val="0"/>
        <w:autoSpaceDN w:val="0"/>
        <w:adjustRightInd w:val="0"/>
        <w:spacing w:after="0" w:line="276" w:lineRule="auto"/>
        <w:ind w:left="1134" w:hanging="567"/>
        <w:jc w:val="both"/>
        <w:rPr>
          <w:rStyle w:val="eop"/>
          <w:rFonts w:cstheme="minorHAnsi"/>
        </w:rPr>
      </w:pPr>
      <w:r w:rsidRPr="004469F8">
        <w:rPr>
          <w:rStyle w:val="eop"/>
          <w:rFonts w:cstheme="minorHAnsi"/>
          <w:color w:val="000000" w:themeColor="text1"/>
        </w:rPr>
        <w:t>per tipologie di intervento che necessitano di Comunicazione di inizio lavori asseverata (CILA) o di Segnalazione certificata di inizio attività (SCIA), una dichiarazione del tecnico progettista che le opere sono soggette a CILA/SCIA</w:t>
      </w:r>
      <w:r w:rsidRPr="004469F8">
        <w:rPr>
          <w:rStyle w:val="eop"/>
          <w:rFonts w:cstheme="minorHAnsi"/>
        </w:rPr>
        <w:t>;</w:t>
      </w:r>
    </w:p>
    <w:p w14:paraId="275B398B" w14:textId="77777777" w:rsidR="0007153F" w:rsidRPr="004469F8" w:rsidRDefault="0007153F" w:rsidP="0007153F">
      <w:pPr>
        <w:pStyle w:val="Paragrafoelenco"/>
        <w:numPr>
          <w:ilvl w:val="1"/>
          <w:numId w:val="5"/>
        </w:numPr>
        <w:autoSpaceDE w:val="0"/>
        <w:autoSpaceDN w:val="0"/>
        <w:adjustRightInd w:val="0"/>
        <w:spacing w:after="0" w:line="276" w:lineRule="auto"/>
        <w:ind w:left="567" w:hanging="567"/>
        <w:jc w:val="both"/>
        <w:rPr>
          <w:rStyle w:val="eop"/>
          <w:rFonts w:cstheme="minorHAnsi"/>
          <w:color w:val="000000" w:themeColor="text1"/>
        </w:rPr>
      </w:pPr>
      <w:r w:rsidRPr="004469F8">
        <w:rPr>
          <w:rStyle w:val="eop"/>
          <w:rFonts w:cstheme="minorHAnsi"/>
          <w:color w:val="000000" w:themeColor="text1"/>
        </w:rPr>
        <w:t>dichiarazione del tecnico progettista in cui sono elencate le ulteriori autorizzazioni cui l’intervento è soggetto secondo la normativa vigente;</w:t>
      </w:r>
    </w:p>
    <w:p w14:paraId="71BB4297" w14:textId="77777777" w:rsidR="0007153F" w:rsidRPr="004469F8" w:rsidRDefault="0007153F" w:rsidP="0007153F">
      <w:pPr>
        <w:pStyle w:val="Paragrafoelenco"/>
        <w:numPr>
          <w:ilvl w:val="1"/>
          <w:numId w:val="5"/>
        </w:numPr>
        <w:autoSpaceDE w:val="0"/>
        <w:autoSpaceDN w:val="0"/>
        <w:adjustRightInd w:val="0"/>
        <w:spacing w:after="0" w:line="276" w:lineRule="auto"/>
        <w:ind w:left="567" w:hanging="567"/>
        <w:jc w:val="both"/>
        <w:rPr>
          <w:rStyle w:val="eop"/>
          <w:rFonts w:cstheme="minorHAnsi"/>
          <w:color w:val="000000" w:themeColor="text1"/>
        </w:rPr>
      </w:pPr>
      <w:r w:rsidRPr="00B96632">
        <w:rPr>
          <w:rFonts w:cstheme="minorHAnsi"/>
        </w:rPr>
        <w:t xml:space="preserve"> </w:t>
      </w:r>
      <w:r w:rsidRPr="004469F8">
        <w:rPr>
          <w:rStyle w:val="eop"/>
          <w:rFonts w:cstheme="minorHAnsi"/>
          <w:color w:val="000000" w:themeColor="text1"/>
        </w:rPr>
        <w:t>per canoni di affitto, locazione e/o ratei del mutuo, il valore degli stessi dovrà comunque essere oggetto di quantificazione preventiva e a tale scopo la previsione potrà basarsi sulla “Banca dati delle quotazioni immobiliari” dell’Agenzia delle Entrate; tale valore dovrà essere espresso in apposita dichiarazione sostitutiva del richiedente da allegare all’avviso pubblico.</w:t>
      </w:r>
    </w:p>
    <w:p w14:paraId="37F6846E" w14:textId="77777777" w:rsidR="0007153F" w:rsidRPr="004469F8" w:rsidRDefault="0007153F" w:rsidP="0007153F">
      <w:pPr>
        <w:autoSpaceDE w:val="0"/>
        <w:autoSpaceDN w:val="0"/>
        <w:adjustRightInd w:val="0"/>
        <w:spacing w:after="0" w:line="276" w:lineRule="auto"/>
        <w:jc w:val="both"/>
        <w:rPr>
          <w:rStyle w:val="eop"/>
          <w:rFonts w:eastAsiaTheme="majorEastAsia" w:cstheme="minorHAnsi"/>
          <w:strike/>
          <w:sz w:val="16"/>
          <w:szCs w:val="16"/>
        </w:rPr>
      </w:pPr>
    </w:p>
    <w:p w14:paraId="12EAD357" w14:textId="7BC32948" w:rsidR="00AB031E" w:rsidRPr="004469F8" w:rsidRDefault="0007153F" w:rsidP="0007153F">
      <w:pPr>
        <w:autoSpaceDE w:val="0"/>
        <w:autoSpaceDN w:val="0"/>
        <w:adjustRightInd w:val="0"/>
        <w:spacing w:after="0" w:line="276" w:lineRule="auto"/>
        <w:jc w:val="both"/>
        <w:rPr>
          <w:rStyle w:val="eop"/>
          <w:rFonts w:eastAsiaTheme="majorEastAsia" w:cstheme="minorHAnsi"/>
          <w:strike/>
        </w:rPr>
      </w:pPr>
      <w:r w:rsidRPr="004469F8">
        <w:rPr>
          <w:rStyle w:val="eop"/>
          <w:rFonts w:eastAsiaTheme="majorEastAsia" w:cstheme="minorHAnsi"/>
        </w:rPr>
        <w:t>Laddove le autorizzazioni di cui alla lettera i) non risultino ancora possedute al momento della presentazione della domanda di sostegno la dichiarazione del tecnico progettista dovrà indicare gli estremi del protocollo della richiesta presentata all’Ente competente e sarà cura dell’ufficio istruttore richiedere la documentazione o gli estremi delle autorizzazioni, al fine di consentire il perfezionamento dell’istruttoria di ammissibilità.</w:t>
      </w:r>
    </w:p>
    <w:p w14:paraId="73E9A22F" w14:textId="77777777" w:rsidR="006A53D1" w:rsidRPr="00B96632" w:rsidRDefault="006A53D1" w:rsidP="004469F8">
      <w:pPr>
        <w:autoSpaceDE w:val="0"/>
        <w:autoSpaceDN w:val="0"/>
        <w:adjustRightInd w:val="0"/>
        <w:spacing w:after="0" w:line="276" w:lineRule="auto"/>
        <w:jc w:val="both"/>
        <w:rPr>
          <w:rFonts w:cstheme="minorHAnsi"/>
        </w:rPr>
      </w:pPr>
    </w:p>
    <w:p w14:paraId="50123AB6" w14:textId="5D819A25" w:rsidR="00AB031E" w:rsidRPr="00B96632" w:rsidRDefault="006A53D1" w:rsidP="004469F8">
      <w:pPr>
        <w:spacing w:line="276" w:lineRule="auto"/>
        <w:ind w:left="-113" w:right="-454"/>
        <w:jc w:val="both"/>
        <w:rPr>
          <w:rFonts w:eastAsia="Times New Roman" w:cstheme="minorHAnsi"/>
          <w:b/>
          <w:lang w:eastAsia="it-IT"/>
        </w:rPr>
      </w:pPr>
      <w:r w:rsidRPr="00B96632">
        <w:rPr>
          <w:rFonts w:eastAsia="Times New Roman" w:cstheme="minorHAnsi"/>
          <w:b/>
          <w:lang w:eastAsia="it-IT"/>
        </w:rPr>
        <w:t>Valutazioni economiche dell’investimento</w:t>
      </w:r>
    </w:p>
    <w:p w14:paraId="3EDD193B" w14:textId="50036691" w:rsidR="006A53D1" w:rsidRPr="00B96632" w:rsidRDefault="006A53D1" w:rsidP="004469F8">
      <w:pPr>
        <w:spacing w:line="276" w:lineRule="auto"/>
        <w:ind w:left="-113" w:right="-454"/>
        <w:jc w:val="both"/>
        <w:rPr>
          <w:rFonts w:eastAsia="Times New Roman" w:cstheme="minorHAnsi"/>
          <w:b/>
          <w:i/>
          <w:lang w:eastAsia="it-IT"/>
        </w:rPr>
      </w:pPr>
      <w:r w:rsidRPr="00B96632">
        <w:rPr>
          <w:rFonts w:eastAsia="Times New Roman" w:cstheme="minorHAnsi"/>
          <w:i/>
          <w:lang w:eastAsia="it-IT"/>
        </w:rPr>
        <w:t xml:space="preserve">Descrivere la fattibilità economica </w:t>
      </w:r>
    </w:p>
    <w:p w14:paraId="431DC8AC" w14:textId="77777777" w:rsidR="006A53D1" w:rsidRPr="00B96632" w:rsidRDefault="006A53D1" w:rsidP="006A53D1">
      <w:pPr>
        <w:spacing w:before="120" w:after="120" w:line="240" w:lineRule="auto"/>
        <w:jc w:val="both"/>
        <w:rPr>
          <w:rFonts w:eastAsia="Times New Roman" w:cstheme="minorHAnsi"/>
          <w:b/>
          <w:iCs/>
          <w:lang w:eastAsia="it-IT"/>
        </w:rPr>
      </w:pPr>
      <w:r w:rsidRPr="00B96632">
        <w:rPr>
          <w:rFonts w:eastAsia="Times New Roman" w:cstheme="minorHAnsi"/>
          <w:b/>
          <w:iCs/>
          <w:lang w:eastAsia="it-IT"/>
        </w:rPr>
        <w:t>Piano di investimento del progetto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1697"/>
        <w:gridCol w:w="1455"/>
        <w:gridCol w:w="1967"/>
      </w:tblGrid>
      <w:tr w:rsidR="006A53D1" w:rsidRPr="00B96632" w14:paraId="73E448D0" w14:textId="77777777" w:rsidTr="000232ED">
        <w:trPr>
          <w:trHeight w:val="330"/>
        </w:trPr>
        <w:tc>
          <w:tcPr>
            <w:tcW w:w="4941" w:type="dxa"/>
            <w:hideMark/>
          </w:tcPr>
          <w:p w14:paraId="68A838F6" w14:textId="77777777" w:rsidR="006A53D1" w:rsidRPr="00B96632" w:rsidRDefault="006A53D1" w:rsidP="004469F8">
            <w:pPr>
              <w:spacing w:after="0" w:line="240" w:lineRule="auto"/>
              <w:jc w:val="both"/>
              <w:rPr>
                <w:rFonts w:eastAsia="Times New Roman" w:cstheme="minorHAnsi"/>
                <w:b/>
                <w:bCs/>
                <w:i/>
                <w:lang w:eastAsia="it-IT"/>
              </w:rPr>
            </w:pPr>
            <w:r w:rsidRPr="00B96632">
              <w:rPr>
                <w:rFonts w:eastAsia="Times New Roman" w:cstheme="minorHAnsi"/>
                <w:b/>
                <w:bCs/>
                <w:i/>
                <w:lang w:eastAsia="it-IT"/>
              </w:rPr>
              <w:t>Tipologia investimento</w:t>
            </w:r>
          </w:p>
        </w:tc>
        <w:tc>
          <w:tcPr>
            <w:tcW w:w="1697" w:type="dxa"/>
            <w:hideMark/>
          </w:tcPr>
          <w:p w14:paraId="189E2457" w14:textId="77777777" w:rsidR="006A53D1" w:rsidRPr="00B96632" w:rsidRDefault="006A53D1" w:rsidP="004469F8">
            <w:pPr>
              <w:spacing w:after="0" w:line="240" w:lineRule="auto"/>
              <w:jc w:val="both"/>
              <w:rPr>
                <w:rFonts w:eastAsia="Times New Roman" w:cstheme="minorHAnsi"/>
                <w:b/>
                <w:bCs/>
                <w:i/>
                <w:lang w:eastAsia="it-IT"/>
              </w:rPr>
            </w:pPr>
            <w:r w:rsidRPr="00B96632">
              <w:rPr>
                <w:rFonts w:eastAsia="Times New Roman" w:cstheme="minorHAnsi"/>
                <w:b/>
                <w:bCs/>
                <w:i/>
                <w:lang w:eastAsia="it-IT"/>
              </w:rPr>
              <w:t xml:space="preserve">Imponibile </w:t>
            </w:r>
          </w:p>
        </w:tc>
        <w:tc>
          <w:tcPr>
            <w:tcW w:w="1455" w:type="dxa"/>
          </w:tcPr>
          <w:p w14:paraId="05E4D176" w14:textId="77777777" w:rsidR="006A53D1" w:rsidRPr="00B96632" w:rsidRDefault="006A53D1" w:rsidP="004469F8">
            <w:pPr>
              <w:spacing w:after="0" w:line="240" w:lineRule="auto"/>
              <w:jc w:val="both"/>
              <w:rPr>
                <w:rFonts w:eastAsia="Times New Roman" w:cstheme="minorHAnsi"/>
                <w:b/>
                <w:bCs/>
                <w:i/>
                <w:lang w:eastAsia="it-IT"/>
              </w:rPr>
            </w:pPr>
            <w:r w:rsidRPr="00B96632">
              <w:rPr>
                <w:rFonts w:eastAsia="Times New Roman" w:cstheme="minorHAnsi"/>
                <w:b/>
                <w:bCs/>
                <w:i/>
                <w:lang w:eastAsia="it-IT"/>
              </w:rPr>
              <w:t>Fornitore</w:t>
            </w:r>
          </w:p>
        </w:tc>
        <w:tc>
          <w:tcPr>
            <w:tcW w:w="1967" w:type="dxa"/>
            <w:hideMark/>
          </w:tcPr>
          <w:p w14:paraId="364443A8" w14:textId="77777777" w:rsidR="006A53D1" w:rsidRPr="00B96632" w:rsidRDefault="006A53D1" w:rsidP="004469F8">
            <w:pPr>
              <w:spacing w:after="0" w:line="240" w:lineRule="auto"/>
              <w:jc w:val="both"/>
              <w:rPr>
                <w:rFonts w:eastAsia="Times New Roman" w:cstheme="minorHAnsi"/>
                <w:b/>
                <w:bCs/>
                <w:i/>
                <w:lang w:eastAsia="it-IT"/>
              </w:rPr>
            </w:pPr>
            <w:r w:rsidRPr="00B96632">
              <w:rPr>
                <w:rFonts w:eastAsia="Times New Roman" w:cstheme="minorHAnsi"/>
                <w:b/>
                <w:bCs/>
                <w:i/>
                <w:lang w:eastAsia="it-IT"/>
              </w:rPr>
              <w:t>Eventuali Note</w:t>
            </w:r>
          </w:p>
        </w:tc>
      </w:tr>
      <w:tr w:rsidR="006A53D1" w:rsidRPr="00B96632" w14:paraId="54557FF2" w14:textId="77777777" w:rsidTr="000232ED">
        <w:trPr>
          <w:trHeight w:val="330"/>
        </w:trPr>
        <w:tc>
          <w:tcPr>
            <w:tcW w:w="4941" w:type="dxa"/>
          </w:tcPr>
          <w:p w14:paraId="17CA4A07" w14:textId="77777777" w:rsidR="006A53D1" w:rsidRPr="00B96632" w:rsidRDefault="006A53D1" w:rsidP="004469F8">
            <w:pPr>
              <w:spacing w:after="0" w:line="240" w:lineRule="auto"/>
              <w:jc w:val="both"/>
              <w:rPr>
                <w:rFonts w:eastAsia="Times New Roman" w:cstheme="minorHAnsi"/>
                <w:iCs/>
                <w:lang w:eastAsia="it-IT"/>
              </w:rPr>
            </w:pPr>
            <w:r w:rsidRPr="00B96632">
              <w:rPr>
                <w:rFonts w:eastAsia="Times New Roman" w:cstheme="minorHAnsi"/>
                <w:iCs/>
                <w:lang w:eastAsia="it-IT"/>
              </w:rPr>
              <w:t>A – Attrezzature*</w:t>
            </w:r>
          </w:p>
        </w:tc>
        <w:tc>
          <w:tcPr>
            <w:tcW w:w="1697" w:type="dxa"/>
          </w:tcPr>
          <w:p w14:paraId="4686A8C3" w14:textId="77777777" w:rsidR="006A53D1" w:rsidRPr="00B96632" w:rsidRDefault="006A53D1" w:rsidP="004469F8">
            <w:pPr>
              <w:spacing w:after="0" w:line="240" w:lineRule="auto"/>
              <w:jc w:val="right"/>
              <w:rPr>
                <w:rFonts w:eastAsia="Times New Roman" w:cstheme="minorHAnsi"/>
                <w:b/>
                <w:i/>
                <w:lang w:eastAsia="it-IT"/>
              </w:rPr>
            </w:pPr>
          </w:p>
        </w:tc>
        <w:tc>
          <w:tcPr>
            <w:tcW w:w="1455" w:type="dxa"/>
          </w:tcPr>
          <w:p w14:paraId="37051FDA" w14:textId="77777777" w:rsidR="006A53D1" w:rsidRPr="00B96632" w:rsidRDefault="006A53D1" w:rsidP="004469F8">
            <w:pPr>
              <w:spacing w:after="0" w:line="240" w:lineRule="auto"/>
              <w:jc w:val="right"/>
              <w:rPr>
                <w:rFonts w:eastAsia="Times New Roman" w:cstheme="minorHAnsi"/>
                <w:b/>
                <w:i/>
                <w:lang w:eastAsia="it-IT"/>
              </w:rPr>
            </w:pPr>
          </w:p>
        </w:tc>
        <w:tc>
          <w:tcPr>
            <w:tcW w:w="1967" w:type="dxa"/>
          </w:tcPr>
          <w:p w14:paraId="5AA3ADF5" w14:textId="77777777" w:rsidR="006A53D1" w:rsidRPr="00B96632" w:rsidRDefault="006A53D1" w:rsidP="004469F8">
            <w:pPr>
              <w:spacing w:after="0" w:line="240" w:lineRule="auto"/>
              <w:jc w:val="right"/>
              <w:rPr>
                <w:rFonts w:eastAsia="Times New Roman" w:cstheme="minorHAnsi"/>
                <w:b/>
                <w:i/>
                <w:lang w:eastAsia="it-IT"/>
              </w:rPr>
            </w:pPr>
          </w:p>
        </w:tc>
      </w:tr>
      <w:tr w:rsidR="006A53D1" w:rsidRPr="00B96632" w14:paraId="60D0AB5F" w14:textId="77777777" w:rsidTr="000232ED">
        <w:trPr>
          <w:trHeight w:val="330"/>
        </w:trPr>
        <w:tc>
          <w:tcPr>
            <w:tcW w:w="4941" w:type="dxa"/>
          </w:tcPr>
          <w:p w14:paraId="6F1A4EFD" w14:textId="77777777" w:rsidR="006A53D1" w:rsidRPr="00B96632" w:rsidRDefault="006A53D1" w:rsidP="004469F8">
            <w:pPr>
              <w:spacing w:after="0" w:line="240" w:lineRule="auto"/>
              <w:jc w:val="both"/>
              <w:rPr>
                <w:rFonts w:eastAsia="Times New Roman" w:cstheme="minorHAnsi"/>
                <w:iCs/>
                <w:lang w:eastAsia="it-IT"/>
              </w:rPr>
            </w:pPr>
            <w:r w:rsidRPr="00B96632">
              <w:rPr>
                <w:rFonts w:eastAsia="Times New Roman" w:cstheme="minorHAnsi"/>
                <w:iCs/>
                <w:lang w:eastAsia="it-IT"/>
              </w:rPr>
              <w:t>B – Macchinari*</w:t>
            </w:r>
          </w:p>
        </w:tc>
        <w:tc>
          <w:tcPr>
            <w:tcW w:w="1697" w:type="dxa"/>
          </w:tcPr>
          <w:p w14:paraId="5F552536" w14:textId="77777777" w:rsidR="006A53D1" w:rsidRPr="00B96632" w:rsidRDefault="006A53D1" w:rsidP="004469F8">
            <w:pPr>
              <w:spacing w:after="0" w:line="240" w:lineRule="auto"/>
              <w:jc w:val="right"/>
              <w:rPr>
                <w:rFonts w:eastAsia="Times New Roman" w:cstheme="minorHAnsi"/>
                <w:b/>
                <w:i/>
                <w:lang w:eastAsia="it-IT"/>
              </w:rPr>
            </w:pPr>
          </w:p>
        </w:tc>
        <w:tc>
          <w:tcPr>
            <w:tcW w:w="1455" w:type="dxa"/>
          </w:tcPr>
          <w:p w14:paraId="608178A2" w14:textId="77777777" w:rsidR="006A53D1" w:rsidRPr="00B96632" w:rsidRDefault="006A53D1" w:rsidP="004469F8">
            <w:pPr>
              <w:spacing w:after="0" w:line="240" w:lineRule="auto"/>
              <w:jc w:val="right"/>
              <w:rPr>
                <w:rFonts w:eastAsia="Times New Roman" w:cstheme="minorHAnsi"/>
                <w:b/>
                <w:i/>
                <w:lang w:eastAsia="it-IT"/>
              </w:rPr>
            </w:pPr>
          </w:p>
        </w:tc>
        <w:tc>
          <w:tcPr>
            <w:tcW w:w="1967" w:type="dxa"/>
          </w:tcPr>
          <w:p w14:paraId="61FDCDE5" w14:textId="77777777" w:rsidR="006A53D1" w:rsidRPr="00B96632" w:rsidRDefault="006A53D1" w:rsidP="004469F8">
            <w:pPr>
              <w:spacing w:after="0" w:line="240" w:lineRule="auto"/>
              <w:jc w:val="right"/>
              <w:rPr>
                <w:rFonts w:eastAsia="Times New Roman" w:cstheme="minorHAnsi"/>
                <w:b/>
                <w:i/>
                <w:lang w:eastAsia="it-IT"/>
              </w:rPr>
            </w:pPr>
          </w:p>
        </w:tc>
      </w:tr>
      <w:tr w:rsidR="006A53D1" w:rsidRPr="00B96632" w14:paraId="738F4D3D" w14:textId="77777777" w:rsidTr="000232ED">
        <w:trPr>
          <w:trHeight w:val="330"/>
        </w:trPr>
        <w:tc>
          <w:tcPr>
            <w:tcW w:w="4941" w:type="dxa"/>
          </w:tcPr>
          <w:p w14:paraId="404B4BE8" w14:textId="77777777" w:rsidR="006A53D1" w:rsidRPr="00B96632" w:rsidRDefault="006A53D1" w:rsidP="004469F8">
            <w:pPr>
              <w:spacing w:after="0" w:line="240" w:lineRule="auto"/>
              <w:jc w:val="both"/>
              <w:rPr>
                <w:rFonts w:eastAsia="Times New Roman" w:cstheme="minorHAnsi"/>
                <w:iCs/>
                <w:lang w:eastAsia="it-IT"/>
              </w:rPr>
            </w:pPr>
            <w:r w:rsidRPr="00B96632">
              <w:rPr>
                <w:rFonts w:eastAsia="Times New Roman" w:cstheme="minorHAnsi"/>
                <w:iCs/>
                <w:lang w:eastAsia="it-IT"/>
              </w:rPr>
              <w:t>C – Opere edili **</w:t>
            </w:r>
          </w:p>
        </w:tc>
        <w:tc>
          <w:tcPr>
            <w:tcW w:w="1697" w:type="dxa"/>
          </w:tcPr>
          <w:p w14:paraId="23ABC871" w14:textId="77777777" w:rsidR="006A53D1" w:rsidRPr="00B96632" w:rsidRDefault="006A53D1" w:rsidP="004469F8">
            <w:pPr>
              <w:spacing w:after="0" w:line="240" w:lineRule="auto"/>
              <w:jc w:val="right"/>
              <w:rPr>
                <w:rFonts w:eastAsia="Times New Roman" w:cstheme="minorHAnsi"/>
                <w:b/>
                <w:bCs/>
                <w:i/>
                <w:lang w:eastAsia="it-IT"/>
              </w:rPr>
            </w:pPr>
          </w:p>
        </w:tc>
        <w:tc>
          <w:tcPr>
            <w:tcW w:w="1455" w:type="dxa"/>
          </w:tcPr>
          <w:p w14:paraId="103563A1" w14:textId="77777777" w:rsidR="006A53D1" w:rsidRPr="00B96632" w:rsidRDefault="006A53D1" w:rsidP="004469F8">
            <w:pPr>
              <w:spacing w:after="0" w:line="240" w:lineRule="auto"/>
              <w:jc w:val="right"/>
              <w:rPr>
                <w:rFonts w:eastAsia="Times New Roman" w:cstheme="minorHAnsi"/>
                <w:b/>
                <w:bCs/>
                <w:i/>
                <w:lang w:eastAsia="it-IT"/>
              </w:rPr>
            </w:pPr>
          </w:p>
        </w:tc>
        <w:tc>
          <w:tcPr>
            <w:tcW w:w="1967" w:type="dxa"/>
          </w:tcPr>
          <w:p w14:paraId="6B3BE363" w14:textId="77777777" w:rsidR="006A53D1" w:rsidRPr="00B96632" w:rsidRDefault="006A53D1" w:rsidP="004469F8">
            <w:pPr>
              <w:spacing w:after="0" w:line="240" w:lineRule="auto"/>
              <w:jc w:val="right"/>
              <w:rPr>
                <w:rFonts w:eastAsia="Times New Roman" w:cstheme="minorHAnsi"/>
                <w:b/>
                <w:bCs/>
                <w:i/>
                <w:lang w:eastAsia="it-IT"/>
              </w:rPr>
            </w:pPr>
          </w:p>
        </w:tc>
      </w:tr>
      <w:tr w:rsidR="006A53D1" w:rsidRPr="00B96632" w14:paraId="3F9E8CEC" w14:textId="77777777" w:rsidTr="000232ED">
        <w:trPr>
          <w:trHeight w:val="330"/>
        </w:trPr>
        <w:tc>
          <w:tcPr>
            <w:tcW w:w="4941" w:type="dxa"/>
          </w:tcPr>
          <w:p w14:paraId="5B931C2A" w14:textId="77777777" w:rsidR="006A53D1" w:rsidRPr="00B96632" w:rsidRDefault="006A53D1" w:rsidP="004469F8">
            <w:pPr>
              <w:spacing w:after="0" w:line="240" w:lineRule="auto"/>
              <w:jc w:val="both"/>
              <w:rPr>
                <w:rFonts w:eastAsia="Times New Roman" w:cstheme="minorHAnsi"/>
                <w:iCs/>
                <w:lang w:eastAsia="it-IT"/>
              </w:rPr>
            </w:pPr>
            <w:r w:rsidRPr="00B96632">
              <w:rPr>
                <w:rFonts w:eastAsia="Times New Roman" w:cstheme="minorHAnsi"/>
                <w:iCs/>
                <w:lang w:eastAsia="it-IT"/>
              </w:rPr>
              <w:t>D-</w:t>
            </w:r>
            <w:r w:rsidRPr="00B96632">
              <w:rPr>
                <w:rFonts w:cstheme="minorHAnsi"/>
                <w:b/>
                <w:bCs/>
                <w:lang w:bidi="it-IT"/>
              </w:rPr>
              <w:t xml:space="preserve"> </w:t>
            </w:r>
            <w:r w:rsidRPr="00B96632">
              <w:rPr>
                <w:rFonts w:cstheme="minorHAnsi"/>
                <w:lang w:bidi="it-IT"/>
              </w:rPr>
              <w:t>Interventi finalizzati al contenimento dei consumi energetici **</w:t>
            </w:r>
          </w:p>
        </w:tc>
        <w:tc>
          <w:tcPr>
            <w:tcW w:w="1697" w:type="dxa"/>
          </w:tcPr>
          <w:p w14:paraId="35AC4C9A" w14:textId="77777777" w:rsidR="006A53D1" w:rsidRPr="00B96632" w:rsidRDefault="006A53D1" w:rsidP="004469F8">
            <w:pPr>
              <w:spacing w:after="0" w:line="240" w:lineRule="auto"/>
              <w:jc w:val="right"/>
              <w:rPr>
                <w:rFonts w:eastAsia="Times New Roman" w:cstheme="minorHAnsi"/>
                <w:b/>
                <w:bCs/>
                <w:i/>
                <w:lang w:eastAsia="it-IT"/>
              </w:rPr>
            </w:pPr>
          </w:p>
        </w:tc>
        <w:tc>
          <w:tcPr>
            <w:tcW w:w="1455" w:type="dxa"/>
          </w:tcPr>
          <w:p w14:paraId="2E038584" w14:textId="77777777" w:rsidR="006A53D1" w:rsidRPr="00B96632" w:rsidRDefault="006A53D1" w:rsidP="004469F8">
            <w:pPr>
              <w:spacing w:after="0" w:line="240" w:lineRule="auto"/>
              <w:jc w:val="right"/>
              <w:rPr>
                <w:rFonts w:eastAsia="Times New Roman" w:cstheme="minorHAnsi"/>
                <w:b/>
                <w:bCs/>
                <w:i/>
                <w:lang w:eastAsia="it-IT"/>
              </w:rPr>
            </w:pPr>
          </w:p>
        </w:tc>
        <w:tc>
          <w:tcPr>
            <w:tcW w:w="1967" w:type="dxa"/>
          </w:tcPr>
          <w:p w14:paraId="5825DD10" w14:textId="77777777" w:rsidR="006A53D1" w:rsidRPr="00B96632" w:rsidRDefault="006A53D1" w:rsidP="004469F8">
            <w:pPr>
              <w:spacing w:after="0" w:line="240" w:lineRule="auto"/>
              <w:jc w:val="right"/>
              <w:rPr>
                <w:rFonts w:eastAsia="Times New Roman" w:cstheme="minorHAnsi"/>
                <w:b/>
                <w:bCs/>
                <w:i/>
                <w:lang w:eastAsia="it-IT"/>
              </w:rPr>
            </w:pPr>
          </w:p>
        </w:tc>
      </w:tr>
      <w:tr w:rsidR="006A53D1" w:rsidRPr="00B96632" w14:paraId="16C20148" w14:textId="77777777" w:rsidTr="000232ED">
        <w:trPr>
          <w:trHeight w:val="330"/>
        </w:trPr>
        <w:tc>
          <w:tcPr>
            <w:tcW w:w="4941" w:type="dxa"/>
          </w:tcPr>
          <w:p w14:paraId="409118F8" w14:textId="77777777" w:rsidR="006A53D1" w:rsidRPr="00B96632" w:rsidRDefault="006A53D1" w:rsidP="004469F8">
            <w:pPr>
              <w:spacing w:after="0" w:line="240" w:lineRule="auto"/>
              <w:jc w:val="both"/>
              <w:rPr>
                <w:rFonts w:eastAsia="Times New Roman" w:cstheme="minorHAnsi"/>
                <w:iCs/>
                <w:lang w:eastAsia="it-IT"/>
              </w:rPr>
            </w:pPr>
            <w:r w:rsidRPr="00B96632">
              <w:rPr>
                <w:rFonts w:eastAsia="Times New Roman" w:cstheme="minorHAnsi"/>
                <w:iCs/>
                <w:lang w:eastAsia="it-IT"/>
              </w:rPr>
              <w:t>Altro</w:t>
            </w:r>
          </w:p>
        </w:tc>
        <w:tc>
          <w:tcPr>
            <w:tcW w:w="1697" w:type="dxa"/>
          </w:tcPr>
          <w:p w14:paraId="1977B6C4" w14:textId="77777777" w:rsidR="006A53D1" w:rsidRPr="00B96632" w:rsidRDefault="006A53D1" w:rsidP="004469F8">
            <w:pPr>
              <w:spacing w:after="0" w:line="240" w:lineRule="auto"/>
              <w:jc w:val="right"/>
              <w:rPr>
                <w:rFonts w:eastAsia="Times New Roman" w:cstheme="minorHAnsi"/>
                <w:b/>
                <w:bCs/>
                <w:i/>
                <w:lang w:eastAsia="it-IT"/>
              </w:rPr>
            </w:pPr>
          </w:p>
        </w:tc>
        <w:tc>
          <w:tcPr>
            <w:tcW w:w="1455" w:type="dxa"/>
          </w:tcPr>
          <w:p w14:paraId="20AB3A6C" w14:textId="77777777" w:rsidR="006A53D1" w:rsidRPr="00B96632" w:rsidRDefault="006A53D1" w:rsidP="004469F8">
            <w:pPr>
              <w:spacing w:after="0" w:line="240" w:lineRule="auto"/>
              <w:jc w:val="right"/>
              <w:rPr>
                <w:rFonts w:eastAsia="Times New Roman" w:cstheme="minorHAnsi"/>
                <w:b/>
                <w:bCs/>
                <w:i/>
                <w:lang w:eastAsia="it-IT"/>
              </w:rPr>
            </w:pPr>
          </w:p>
        </w:tc>
        <w:tc>
          <w:tcPr>
            <w:tcW w:w="1967" w:type="dxa"/>
          </w:tcPr>
          <w:p w14:paraId="63ED0412" w14:textId="77777777" w:rsidR="006A53D1" w:rsidRPr="00B96632" w:rsidRDefault="006A53D1" w:rsidP="004469F8">
            <w:pPr>
              <w:spacing w:after="0" w:line="240" w:lineRule="auto"/>
              <w:jc w:val="right"/>
              <w:rPr>
                <w:rFonts w:eastAsia="Times New Roman" w:cstheme="minorHAnsi"/>
                <w:b/>
                <w:bCs/>
                <w:i/>
                <w:lang w:eastAsia="it-IT"/>
              </w:rPr>
            </w:pPr>
          </w:p>
        </w:tc>
      </w:tr>
      <w:tr w:rsidR="006A53D1" w:rsidRPr="00B96632" w14:paraId="2EF6ADAF" w14:textId="77777777" w:rsidTr="000232ED">
        <w:trPr>
          <w:trHeight w:val="330"/>
        </w:trPr>
        <w:tc>
          <w:tcPr>
            <w:tcW w:w="4941" w:type="dxa"/>
          </w:tcPr>
          <w:p w14:paraId="2BB7D95C" w14:textId="77777777" w:rsidR="006A53D1" w:rsidRPr="00B96632" w:rsidRDefault="006A53D1" w:rsidP="004469F8">
            <w:pPr>
              <w:spacing w:after="0" w:line="240" w:lineRule="auto"/>
              <w:jc w:val="both"/>
              <w:rPr>
                <w:rFonts w:eastAsia="Times New Roman" w:cstheme="minorHAnsi"/>
                <w:b/>
                <w:bCs/>
                <w:i/>
                <w:lang w:eastAsia="it-IT"/>
              </w:rPr>
            </w:pPr>
            <w:r w:rsidRPr="00B96632">
              <w:rPr>
                <w:rFonts w:eastAsia="Times New Roman" w:cstheme="minorHAnsi"/>
                <w:b/>
                <w:bCs/>
                <w:i/>
                <w:lang w:eastAsia="it-IT"/>
              </w:rPr>
              <w:t>Totale</w:t>
            </w:r>
          </w:p>
        </w:tc>
        <w:tc>
          <w:tcPr>
            <w:tcW w:w="1697" w:type="dxa"/>
          </w:tcPr>
          <w:p w14:paraId="471A6CB9" w14:textId="77777777" w:rsidR="006A53D1" w:rsidRPr="00B96632" w:rsidRDefault="006A53D1" w:rsidP="004469F8">
            <w:pPr>
              <w:spacing w:after="0" w:line="240" w:lineRule="auto"/>
              <w:jc w:val="right"/>
              <w:rPr>
                <w:rFonts w:eastAsia="Times New Roman" w:cstheme="minorHAnsi"/>
                <w:b/>
                <w:bCs/>
                <w:i/>
                <w:lang w:eastAsia="it-IT"/>
              </w:rPr>
            </w:pPr>
          </w:p>
        </w:tc>
        <w:tc>
          <w:tcPr>
            <w:tcW w:w="1455" w:type="dxa"/>
          </w:tcPr>
          <w:p w14:paraId="5BC9C7ED" w14:textId="77777777" w:rsidR="006A53D1" w:rsidRPr="00B96632" w:rsidRDefault="006A53D1" w:rsidP="004469F8">
            <w:pPr>
              <w:spacing w:after="0" w:line="240" w:lineRule="auto"/>
              <w:jc w:val="right"/>
              <w:rPr>
                <w:rFonts w:eastAsia="Times New Roman" w:cstheme="minorHAnsi"/>
                <w:b/>
                <w:bCs/>
                <w:i/>
                <w:lang w:eastAsia="it-IT"/>
              </w:rPr>
            </w:pPr>
          </w:p>
        </w:tc>
        <w:tc>
          <w:tcPr>
            <w:tcW w:w="1967" w:type="dxa"/>
          </w:tcPr>
          <w:p w14:paraId="6707BD51" w14:textId="77777777" w:rsidR="006A53D1" w:rsidRPr="00B96632" w:rsidRDefault="006A53D1" w:rsidP="004469F8">
            <w:pPr>
              <w:spacing w:after="0" w:line="240" w:lineRule="auto"/>
              <w:jc w:val="right"/>
              <w:rPr>
                <w:rFonts w:eastAsia="Times New Roman" w:cstheme="minorHAnsi"/>
                <w:b/>
                <w:bCs/>
                <w:i/>
                <w:lang w:eastAsia="it-IT"/>
              </w:rPr>
            </w:pPr>
          </w:p>
        </w:tc>
      </w:tr>
    </w:tbl>
    <w:p w14:paraId="4871E392" w14:textId="77777777" w:rsidR="006A53D1" w:rsidRPr="00B96632" w:rsidRDefault="006A53D1" w:rsidP="006A53D1">
      <w:pPr>
        <w:spacing w:before="120" w:after="60" w:line="240" w:lineRule="auto"/>
        <w:jc w:val="both"/>
        <w:rPr>
          <w:rFonts w:eastAsia="Times New Roman" w:cstheme="minorHAnsi"/>
          <w:bCs/>
          <w:iCs/>
          <w:lang w:eastAsia="it-IT"/>
        </w:rPr>
      </w:pPr>
      <w:r w:rsidRPr="00B96632">
        <w:rPr>
          <w:rFonts w:eastAsia="Times New Roman" w:cstheme="minorHAnsi"/>
          <w:bCs/>
          <w:iCs/>
          <w:lang w:eastAsia="it-IT"/>
        </w:rPr>
        <w:t xml:space="preserve">* indicare </w:t>
      </w:r>
      <w:bookmarkStart w:id="0" w:name="_Hlk188604376"/>
      <w:r w:rsidRPr="00B96632">
        <w:rPr>
          <w:rFonts w:eastAsia="Times New Roman" w:cstheme="minorHAnsi"/>
          <w:bCs/>
          <w:iCs/>
          <w:lang w:eastAsia="it-IT"/>
        </w:rPr>
        <w:t xml:space="preserve">l’importo e il riferimento </w:t>
      </w:r>
      <w:bookmarkEnd w:id="0"/>
      <w:r w:rsidRPr="00B96632">
        <w:rPr>
          <w:rFonts w:eastAsia="Times New Roman" w:cstheme="minorHAnsi"/>
          <w:bCs/>
          <w:iCs/>
          <w:lang w:eastAsia="it-IT"/>
        </w:rPr>
        <w:t>del preventivo minore (prezzo più basso) risultante dal raffronto di n. 3 preventivi che devono essere omogenei per oggetto, dettagliati, comparabili e non prevedere importi “a corpo”; indicato nel “quadro di raffronto dei preventivi a SIAG”</w:t>
      </w:r>
    </w:p>
    <w:p w14:paraId="54343F70" w14:textId="77777777" w:rsidR="006A53D1" w:rsidRPr="00B96632" w:rsidRDefault="006A53D1" w:rsidP="004469F8">
      <w:pPr>
        <w:spacing w:after="0" w:line="240" w:lineRule="auto"/>
        <w:jc w:val="both"/>
        <w:rPr>
          <w:rFonts w:eastAsia="Times New Roman" w:cstheme="minorHAnsi"/>
          <w:bCs/>
          <w:iCs/>
          <w:sz w:val="16"/>
          <w:szCs w:val="16"/>
          <w:lang w:eastAsia="it-IT"/>
        </w:rPr>
      </w:pPr>
    </w:p>
    <w:p w14:paraId="1E430685" w14:textId="2D829C72" w:rsidR="00B96632" w:rsidRPr="00B96632" w:rsidRDefault="006A53D1" w:rsidP="006A53D1">
      <w:pPr>
        <w:spacing w:before="120" w:after="60" w:line="240" w:lineRule="auto"/>
        <w:jc w:val="both"/>
        <w:rPr>
          <w:rFonts w:eastAsia="Times New Roman" w:cstheme="minorHAnsi"/>
          <w:bCs/>
          <w:iCs/>
          <w:lang w:eastAsia="it-IT"/>
        </w:rPr>
      </w:pPr>
      <w:r w:rsidRPr="00B96632">
        <w:rPr>
          <w:rFonts w:eastAsia="Times New Roman" w:cstheme="minorHAnsi"/>
          <w:bCs/>
          <w:iCs/>
          <w:lang w:eastAsia="it-IT"/>
        </w:rPr>
        <w:t>** indicare l’importo e il riferimento del preventivo minore (prezzo più basso) o del computo metrico risultante dal raffronto di n. 2 preventivi oltre al Computo metrico redatto nel rispetto delle voci di costo contenute nel Prezziario Regionale di riferimento, che devono essere omogenei per oggetto, dettagliati, comparabili e non prevedere importi “a corpo”;</w:t>
      </w:r>
      <w:r w:rsidRPr="00B96632">
        <w:rPr>
          <w:rFonts w:eastAsia="Calibri" w:cstheme="minorHAnsi"/>
        </w:rPr>
        <w:t xml:space="preserve"> </w:t>
      </w:r>
      <w:r w:rsidRPr="00B96632">
        <w:rPr>
          <w:rFonts w:eastAsia="Times New Roman" w:cstheme="minorHAnsi"/>
          <w:bCs/>
          <w:iCs/>
          <w:lang w:eastAsia="it-IT"/>
        </w:rPr>
        <w:t>indicato nel “quadro di raffronto dei preventivi a SIAG”.</w:t>
      </w:r>
    </w:p>
    <w:p w14:paraId="0F4AB1BF" w14:textId="77777777" w:rsidR="006A53D1" w:rsidRPr="004469F8" w:rsidRDefault="006A53D1" w:rsidP="006A53D1">
      <w:pPr>
        <w:spacing w:before="120" w:after="60" w:line="240" w:lineRule="auto"/>
        <w:jc w:val="both"/>
        <w:rPr>
          <w:rFonts w:eastAsia="Times New Roman" w:cstheme="minorHAnsi"/>
          <w:b/>
          <w:sz w:val="16"/>
          <w:szCs w:val="16"/>
          <w:lang w:eastAsia="it-IT"/>
        </w:rPr>
      </w:pPr>
    </w:p>
    <w:p w14:paraId="3F91B1D8" w14:textId="77777777" w:rsidR="006A53D1" w:rsidRPr="00B96632" w:rsidRDefault="006A53D1" w:rsidP="006A53D1">
      <w:pPr>
        <w:spacing w:before="120" w:after="60" w:line="240" w:lineRule="auto"/>
        <w:jc w:val="both"/>
        <w:rPr>
          <w:rFonts w:eastAsia="Times New Roman" w:cstheme="minorHAnsi"/>
          <w:b/>
          <w:lang w:eastAsia="it-IT"/>
        </w:rPr>
      </w:pPr>
      <w:r w:rsidRPr="00B96632">
        <w:rPr>
          <w:rFonts w:eastAsia="Times New Roman" w:cstheme="minorHAnsi"/>
          <w:b/>
          <w:lang w:eastAsia="it-IT"/>
        </w:rPr>
        <w:t>Risultati attesi</w:t>
      </w:r>
    </w:p>
    <w:p w14:paraId="3B178027" w14:textId="77777777" w:rsidR="006A53D1" w:rsidRPr="00B96632" w:rsidRDefault="006A53D1" w:rsidP="006A53D1">
      <w:pPr>
        <w:spacing w:before="120" w:after="60" w:line="240" w:lineRule="auto"/>
        <w:jc w:val="both"/>
        <w:rPr>
          <w:rFonts w:eastAsia="Times New Roman" w:cstheme="minorHAnsi"/>
          <w:b/>
          <w:lang w:eastAsia="it-IT"/>
        </w:rPr>
      </w:pPr>
    </w:p>
    <w:p w14:paraId="0F9C3395" w14:textId="77777777" w:rsidR="006A53D1" w:rsidRPr="00B96632" w:rsidRDefault="006A53D1" w:rsidP="006A53D1">
      <w:pPr>
        <w:spacing w:before="120" w:after="60" w:line="240" w:lineRule="auto"/>
        <w:jc w:val="both"/>
        <w:rPr>
          <w:rFonts w:eastAsia="Times New Roman" w:cstheme="minorHAnsi"/>
          <w:b/>
          <w:lang w:eastAsia="it-IT"/>
        </w:rPr>
      </w:pPr>
      <w:r w:rsidRPr="00B96632">
        <w:rPr>
          <w:rFonts w:eastAsia="Times New Roman" w:cstheme="minorHAnsi"/>
          <w:b/>
          <w:lang w:eastAsia="it-IT"/>
        </w:rPr>
        <w:t>Punteggi soggettivi/aziendali per l’attribuzione delle priorità</w:t>
      </w:r>
    </w:p>
    <w:p w14:paraId="4DA7FA26" w14:textId="06B89E1B" w:rsidR="006A53D1" w:rsidRPr="00B96632" w:rsidRDefault="006A53D1" w:rsidP="004469F8">
      <w:pPr>
        <w:spacing w:before="120" w:after="60" w:line="240" w:lineRule="auto"/>
        <w:jc w:val="both"/>
        <w:rPr>
          <w:rFonts w:eastAsia="Times New Roman" w:cstheme="minorHAnsi"/>
        </w:rPr>
      </w:pPr>
      <w:r w:rsidRPr="00B96632">
        <w:rPr>
          <w:rFonts w:eastAsia="Times New Roman" w:cstheme="minorHAnsi"/>
          <w:bCs/>
          <w:lang w:eastAsia="it-IT"/>
        </w:rPr>
        <w:t>Qualora l’attribuzione del punteggio non sia riscontrabile nella documentazione fornita è necessario motivare precisamente l’attribuzione del punteggio ed eventualmente allegare documentazione a supporto.</w:t>
      </w:r>
    </w:p>
    <w:p w14:paraId="6B352483" w14:textId="7396195E" w:rsidR="00E22B3F" w:rsidRPr="00B96632" w:rsidRDefault="006A53D1" w:rsidP="006A53D1">
      <w:pPr>
        <w:spacing w:before="120" w:after="60" w:line="240" w:lineRule="auto"/>
        <w:jc w:val="both"/>
        <w:rPr>
          <w:rFonts w:cstheme="minorHAnsi"/>
          <w:b/>
        </w:rPr>
      </w:pPr>
      <w:r w:rsidRPr="00B96632">
        <w:rPr>
          <w:rFonts w:cstheme="minorHAnsi"/>
          <w:b/>
        </w:rPr>
        <w:t>AUTOVALUTAZIONE RELATIVA AL POSSESSO DELLE PRIORITÀ E RELATIVI PUNTEGGI</w:t>
      </w:r>
    </w:p>
    <w:tbl>
      <w:tblPr>
        <w:tblStyle w:val="Grigliatabella"/>
        <w:tblW w:w="0" w:type="auto"/>
        <w:tblLook w:val="04A0" w:firstRow="1" w:lastRow="0" w:firstColumn="1" w:lastColumn="0" w:noHBand="0" w:noVBand="1"/>
      </w:tblPr>
      <w:tblGrid>
        <w:gridCol w:w="5240"/>
        <w:gridCol w:w="2835"/>
        <w:gridCol w:w="1553"/>
      </w:tblGrid>
      <w:tr w:rsidR="001D6A49" w:rsidRPr="00B96632" w14:paraId="5DB9C3B1" w14:textId="77777777" w:rsidTr="004469F8">
        <w:tc>
          <w:tcPr>
            <w:tcW w:w="5240" w:type="dxa"/>
          </w:tcPr>
          <w:p w14:paraId="336F5AD2" w14:textId="73A17A10" w:rsidR="006A53D1" w:rsidRPr="00B96632" w:rsidRDefault="00E22B3F" w:rsidP="000232ED">
            <w:pPr>
              <w:spacing w:before="120" w:after="60"/>
              <w:jc w:val="both"/>
              <w:rPr>
                <w:rFonts w:eastAsia="Times New Roman" w:cstheme="minorHAnsi"/>
                <w:b/>
                <w:bCs/>
                <w:sz w:val="22"/>
                <w:szCs w:val="22"/>
                <w:lang w:eastAsia="it-IT"/>
              </w:rPr>
            </w:pPr>
            <w:r w:rsidRPr="004469F8">
              <w:rPr>
                <w:rFonts w:eastAsia="Times New Roman" w:cstheme="minorHAnsi"/>
                <w:b/>
                <w:bCs/>
              </w:rPr>
              <w:t>Localizzazione dell’insediamento</w:t>
            </w:r>
          </w:p>
        </w:tc>
        <w:tc>
          <w:tcPr>
            <w:tcW w:w="4388" w:type="dxa"/>
            <w:gridSpan w:val="2"/>
          </w:tcPr>
          <w:p w14:paraId="51FC09AC" w14:textId="77777777" w:rsidR="006A53D1" w:rsidRPr="004469F8" w:rsidRDefault="006A53D1" w:rsidP="000232ED">
            <w:pPr>
              <w:spacing w:line="276" w:lineRule="auto"/>
              <w:jc w:val="center"/>
              <w:rPr>
                <w:rFonts w:eastAsia="Times New Roman" w:cstheme="minorHAnsi"/>
                <w:b/>
                <w:bCs/>
                <w:sz w:val="22"/>
                <w:szCs w:val="22"/>
              </w:rPr>
            </w:pPr>
            <w:r w:rsidRPr="004469F8">
              <w:rPr>
                <w:rFonts w:eastAsia="Times New Roman" w:cstheme="minorHAnsi"/>
                <w:b/>
                <w:bCs/>
              </w:rPr>
              <w:t xml:space="preserve">PUNTEGGI ATTRIBUIBILI </w:t>
            </w:r>
          </w:p>
          <w:p w14:paraId="4D0BEE17" w14:textId="77777777" w:rsidR="006A53D1" w:rsidRPr="004469F8" w:rsidRDefault="006A53D1" w:rsidP="000232ED">
            <w:pPr>
              <w:spacing w:before="120" w:after="60"/>
              <w:jc w:val="both"/>
              <w:rPr>
                <w:rFonts w:eastAsia="Times New Roman" w:cstheme="minorHAnsi"/>
                <w:sz w:val="20"/>
                <w:szCs w:val="20"/>
                <w:lang w:eastAsia="it-IT"/>
              </w:rPr>
            </w:pPr>
            <w:r w:rsidRPr="004469F8">
              <w:rPr>
                <w:rFonts w:eastAsia="Times New Roman" w:cstheme="minorHAnsi"/>
                <w:sz w:val="20"/>
                <w:szCs w:val="20"/>
              </w:rPr>
              <w:t>(barrare le corrispondenti caselle interessate</w:t>
            </w:r>
          </w:p>
        </w:tc>
      </w:tr>
      <w:tr w:rsidR="001D6A49" w:rsidRPr="00B96632" w14:paraId="75EECAE5" w14:textId="77777777" w:rsidTr="004469F8">
        <w:tc>
          <w:tcPr>
            <w:tcW w:w="5240" w:type="dxa"/>
          </w:tcPr>
          <w:p w14:paraId="3A954740" w14:textId="5D19106E" w:rsidR="006A53D1" w:rsidRPr="004469F8" w:rsidRDefault="00E22B3F" w:rsidP="000232ED">
            <w:pPr>
              <w:spacing w:before="120" w:after="60"/>
              <w:jc w:val="both"/>
              <w:rPr>
                <w:rFonts w:eastAsia="Times New Roman" w:cstheme="minorHAnsi"/>
                <w:sz w:val="22"/>
                <w:szCs w:val="22"/>
                <w:lang w:eastAsia="it-IT"/>
              </w:rPr>
            </w:pPr>
            <w:r w:rsidRPr="004469F8">
              <w:rPr>
                <w:rFonts w:cstheme="minorHAnsi"/>
              </w:rPr>
              <w:t>Imprese operanti in zona “D”</w:t>
            </w:r>
          </w:p>
        </w:tc>
        <w:tc>
          <w:tcPr>
            <w:tcW w:w="2835" w:type="dxa"/>
          </w:tcPr>
          <w:p w14:paraId="0BDB35F3" w14:textId="1CB5C1D2" w:rsidR="006A53D1" w:rsidRPr="000E2CE6" w:rsidRDefault="00E22B3F" w:rsidP="000232ED">
            <w:pPr>
              <w:spacing w:before="120" w:after="60"/>
              <w:jc w:val="both"/>
              <w:rPr>
                <w:rFonts w:eastAsia="Times New Roman" w:cstheme="minorHAnsi"/>
                <w:b/>
                <w:bCs/>
                <w:sz w:val="22"/>
                <w:szCs w:val="22"/>
                <w:lang w:eastAsia="it-IT"/>
              </w:rPr>
            </w:pPr>
            <w:proofErr w:type="gramStart"/>
            <w:r w:rsidRPr="004469F8">
              <w:rPr>
                <w:rFonts w:eastAsia="Times New Roman" w:cstheme="minorHAnsi"/>
                <w:b/>
                <w:bCs/>
                <w:lang w:eastAsia="it-IT"/>
              </w:rPr>
              <w:t>3</w:t>
            </w:r>
            <w:proofErr w:type="gramEnd"/>
            <w:r w:rsidR="000232ED" w:rsidRPr="004469F8">
              <w:rPr>
                <w:rFonts w:eastAsia="Times New Roman" w:cstheme="minorHAnsi"/>
                <w:b/>
                <w:bCs/>
                <w:lang w:eastAsia="it-IT"/>
              </w:rPr>
              <w:t xml:space="preserve"> punti</w:t>
            </w:r>
          </w:p>
        </w:tc>
        <w:tc>
          <w:tcPr>
            <w:tcW w:w="1553" w:type="dxa"/>
          </w:tcPr>
          <w:p w14:paraId="73B15AA1" w14:textId="77777777" w:rsidR="006A53D1" w:rsidRPr="004469F8" w:rsidRDefault="006A53D1" w:rsidP="004469F8">
            <w:pPr>
              <w:spacing w:before="120" w:after="60"/>
              <w:jc w:val="center"/>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22912" behindDoc="0" locked="0" layoutInCell="1" allowOverlap="1" wp14:anchorId="59E53786" wp14:editId="498FF31C">
                      <wp:simplePos x="0" y="0"/>
                      <wp:positionH relativeFrom="column">
                        <wp:posOffset>-2540</wp:posOffset>
                      </wp:positionH>
                      <wp:positionV relativeFrom="paragraph">
                        <wp:posOffset>16510</wp:posOffset>
                      </wp:positionV>
                      <wp:extent cx="127000" cy="121285"/>
                      <wp:effectExtent l="12065" t="10795" r="13335" b="10795"/>
                      <wp:wrapNone/>
                      <wp:docPr id="2066606166" name="Rettangolo 2066606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B2213C">
                    <v:rect id="Rettangolo 2066606166" style="position:absolute;margin-left:-.2pt;margin-top:1.3pt;width:10pt;height:9.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46E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"/>
                  </w:pict>
                </mc:Fallback>
              </mc:AlternateContent>
            </w:r>
          </w:p>
        </w:tc>
      </w:tr>
      <w:tr w:rsidR="001D6A49" w:rsidRPr="00B96632" w14:paraId="05EEC3EC" w14:textId="77777777" w:rsidTr="004469F8">
        <w:tc>
          <w:tcPr>
            <w:tcW w:w="5240" w:type="dxa"/>
          </w:tcPr>
          <w:p w14:paraId="64EAAF7F" w14:textId="7ED1EDFF" w:rsidR="006A53D1" w:rsidRPr="004469F8" w:rsidRDefault="00E22B3F" w:rsidP="000232ED">
            <w:pPr>
              <w:spacing w:before="120" w:after="60"/>
              <w:jc w:val="both"/>
              <w:rPr>
                <w:rFonts w:eastAsia="Times New Roman" w:cstheme="minorHAnsi"/>
                <w:sz w:val="22"/>
                <w:szCs w:val="22"/>
                <w:lang w:eastAsia="it-IT"/>
              </w:rPr>
            </w:pPr>
            <w:r w:rsidRPr="004469F8">
              <w:rPr>
                <w:rFonts w:eastAsia="Times New Roman" w:cstheme="minorHAnsi"/>
              </w:rPr>
              <w:t xml:space="preserve">Impresa con sede legale ed operativa ricadente in area interna </w:t>
            </w:r>
            <w:r w:rsidRPr="004469F8">
              <w:rPr>
                <w:rFonts w:eastAsia="Times New Roman" w:cstheme="minorHAnsi"/>
                <w:lang w:eastAsia="it-IT"/>
              </w:rPr>
              <w:t>(STAMI) previste dal DSR 2021-27</w:t>
            </w:r>
          </w:p>
        </w:tc>
        <w:tc>
          <w:tcPr>
            <w:tcW w:w="2835" w:type="dxa"/>
          </w:tcPr>
          <w:p w14:paraId="1A5B822A" w14:textId="45A9D05C" w:rsidR="006A53D1" w:rsidRPr="000E2CE6" w:rsidRDefault="00E22B3F" w:rsidP="000232ED">
            <w:pPr>
              <w:spacing w:before="120" w:after="60"/>
              <w:jc w:val="both"/>
              <w:rPr>
                <w:rFonts w:eastAsia="Times New Roman" w:cstheme="minorHAnsi"/>
                <w:b/>
                <w:bCs/>
                <w:sz w:val="22"/>
                <w:szCs w:val="22"/>
                <w:lang w:eastAsia="it-IT"/>
              </w:rPr>
            </w:pPr>
            <w:proofErr w:type="gramStart"/>
            <w:r w:rsidRPr="004469F8">
              <w:rPr>
                <w:rFonts w:eastAsia="Times New Roman" w:cstheme="minorHAnsi"/>
                <w:b/>
                <w:bCs/>
                <w:lang w:eastAsia="it-IT"/>
              </w:rPr>
              <w:t>3</w:t>
            </w:r>
            <w:proofErr w:type="gramEnd"/>
            <w:r w:rsidR="000232ED" w:rsidRPr="004469F8">
              <w:rPr>
                <w:rFonts w:eastAsia="Times New Roman" w:cstheme="minorHAnsi"/>
                <w:b/>
                <w:bCs/>
                <w:lang w:eastAsia="it-IT"/>
              </w:rPr>
              <w:t xml:space="preserve"> punti</w:t>
            </w:r>
          </w:p>
        </w:tc>
        <w:tc>
          <w:tcPr>
            <w:tcW w:w="1553" w:type="dxa"/>
          </w:tcPr>
          <w:p w14:paraId="439D55BB" w14:textId="77777777" w:rsidR="006A53D1" w:rsidRPr="004469F8" w:rsidRDefault="006A53D1" w:rsidP="004469F8">
            <w:pPr>
              <w:spacing w:before="120" w:after="60"/>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25984" behindDoc="0" locked="0" layoutInCell="1" allowOverlap="1" wp14:anchorId="326E5470" wp14:editId="4DAA094E">
                      <wp:simplePos x="0" y="0"/>
                      <wp:positionH relativeFrom="column">
                        <wp:posOffset>-2540</wp:posOffset>
                      </wp:positionH>
                      <wp:positionV relativeFrom="paragraph">
                        <wp:posOffset>15240</wp:posOffset>
                      </wp:positionV>
                      <wp:extent cx="127000" cy="121285"/>
                      <wp:effectExtent l="12065" t="10795" r="13335" b="10795"/>
                      <wp:wrapNone/>
                      <wp:docPr id="1477007067" name="Rettangolo 1477007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40ADE5">
                    <v:rect id="Rettangolo 1477007067" style="position:absolute;margin-left:-.2pt;margin-top:1.2pt;width:10pt;height:9.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222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"/>
                  </w:pict>
                </mc:Fallback>
              </mc:AlternateContent>
            </w:r>
          </w:p>
        </w:tc>
      </w:tr>
      <w:tr w:rsidR="000E2CE6" w:rsidRPr="00B96632" w14:paraId="29F2AFD9" w14:textId="77777777" w:rsidTr="003A0788">
        <w:trPr>
          <w:trHeight w:val="659"/>
        </w:trPr>
        <w:tc>
          <w:tcPr>
            <w:tcW w:w="9628" w:type="dxa"/>
            <w:gridSpan w:val="3"/>
          </w:tcPr>
          <w:p w14:paraId="3028D7FC" w14:textId="284363B3" w:rsidR="000E2CE6" w:rsidRPr="004469F8" w:rsidRDefault="000E2CE6" w:rsidP="004469F8">
            <w:pPr>
              <w:jc w:val="both"/>
              <w:rPr>
                <w:rFonts w:eastAsia="Times New Roman" w:cstheme="minorHAnsi"/>
                <w:sz w:val="20"/>
                <w:szCs w:val="20"/>
                <w:lang w:eastAsia="it-IT"/>
              </w:rPr>
            </w:pPr>
            <w:r w:rsidRPr="004469F8">
              <w:rPr>
                <w:rFonts w:eastAsia="Times New Roman" w:cstheme="minorHAnsi"/>
                <w:i/>
                <w:iCs/>
                <w:sz w:val="20"/>
                <w:szCs w:val="20"/>
                <w:u w:val="single"/>
              </w:rPr>
              <w:t>Punteggio cumulabile</w:t>
            </w:r>
          </w:p>
        </w:tc>
      </w:tr>
      <w:tr w:rsidR="00EF4F5A" w:rsidRPr="00B96632" w14:paraId="2B399166" w14:textId="77777777" w:rsidTr="004469F8">
        <w:trPr>
          <w:trHeight w:val="354"/>
        </w:trPr>
        <w:tc>
          <w:tcPr>
            <w:tcW w:w="8075" w:type="dxa"/>
            <w:gridSpan w:val="2"/>
            <w:tcBorders>
              <w:top w:val="single" w:sz="4" w:space="0" w:color="auto"/>
            </w:tcBorders>
          </w:tcPr>
          <w:p w14:paraId="6D95766A" w14:textId="3C261460" w:rsidR="006A53D1" w:rsidRPr="004469F8" w:rsidRDefault="00E22B3F" w:rsidP="004469F8">
            <w:pPr>
              <w:rPr>
                <w:rFonts w:cstheme="minorHAnsi"/>
                <w:b/>
                <w:bCs/>
                <w:sz w:val="22"/>
                <w:szCs w:val="22"/>
              </w:rPr>
            </w:pPr>
            <w:r w:rsidRPr="004469F8">
              <w:rPr>
                <w:rFonts w:cstheme="minorHAnsi"/>
                <w:b/>
                <w:bCs/>
              </w:rPr>
              <w:t>Qualità del soggetto richiedente</w:t>
            </w:r>
          </w:p>
        </w:tc>
        <w:tc>
          <w:tcPr>
            <w:tcW w:w="1553" w:type="dxa"/>
            <w:tcBorders>
              <w:top w:val="single" w:sz="4" w:space="0" w:color="auto"/>
            </w:tcBorders>
          </w:tcPr>
          <w:p w14:paraId="19ECC476" w14:textId="77777777" w:rsidR="006A53D1" w:rsidRPr="004469F8" w:rsidRDefault="006A53D1" w:rsidP="004469F8">
            <w:pPr>
              <w:spacing w:after="60"/>
              <w:jc w:val="both"/>
              <w:rPr>
                <w:rFonts w:eastAsia="Times New Roman" w:cstheme="minorHAnsi"/>
                <w:sz w:val="22"/>
                <w:szCs w:val="22"/>
                <w:lang w:eastAsia="it-IT"/>
              </w:rPr>
            </w:pPr>
            <w:r w:rsidRPr="004469F8">
              <w:rPr>
                <w:rFonts w:eastAsia="Times New Roman" w:cstheme="minorHAnsi"/>
                <w:lang w:eastAsia="it-IT"/>
              </w:rPr>
              <w:t>Punti</w:t>
            </w:r>
          </w:p>
        </w:tc>
      </w:tr>
      <w:tr w:rsidR="001D6A49" w:rsidRPr="00B96632" w14:paraId="175DEE31" w14:textId="77777777" w:rsidTr="004469F8">
        <w:tc>
          <w:tcPr>
            <w:tcW w:w="5240" w:type="dxa"/>
          </w:tcPr>
          <w:p w14:paraId="5A8BC82D" w14:textId="01E24CFC" w:rsidR="006A53D1" w:rsidRPr="004469F8" w:rsidRDefault="000232ED" w:rsidP="000232ED">
            <w:pPr>
              <w:spacing w:before="120" w:after="60"/>
              <w:jc w:val="both"/>
              <w:rPr>
                <w:rFonts w:eastAsia="Times New Roman" w:cstheme="minorHAnsi"/>
                <w:b/>
                <w:bCs/>
                <w:sz w:val="22"/>
                <w:szCs w:val="22"/>
                <w:lang w:eastAsia="it-IT"/>
              </w:rPr>
            </w:pPr>
            <w:r w:rsidRPr="004469F8">
              <w:rPr>
                <w:rFonts w:cstheme="minorHAnsi"/>
                <w:b/>
                <w:bCs/>
              </w:rPr>
              <w:t xml:space="preserve">1. </w:t>
            </w:r>
            <w:r w:rsidR="00EF4F5A" w:rsidRPr="004469F8">
              <w:rPr>
                <w:rFonts w:cstheme="minorHAnsi"/>
                <w:b/>
                <w:bCs/>
              </w:rPr>
              <w:t>iniz</w:t>
            </w:r>
            <w:r w:rsidR="00E22B3F" w:rsidRPr="004469F8">
              <w:rPr>
                <w:rFonts w:cstheme="minorHAnsi"/>
                <w:b/>
                <w:bCs/>
              </w:rPr>
              <w:t xml:space="preserve">iativa di soggetto giovane o di imprenditoria femminile  </w:t>
            </w:r>
          </w:p>
        </w:tc>
        <w:tc>
          <w:tcPr>
            <w:tcW w:w="2835" w:type="dxa"/>
          </w:tcPr>
          <w:p w14:paraId="3F8B432F" w14:textId="1065A9BD" w:rsidR="006A53D1" w:rsidRPr="000E2CE6" w:rsidRDefault="006A53D1" w:rsidP="000232ED">
            <w:pPr>
              <w:spacing w:before="120" w:after="60"/>
              <w:jc w:val="both"/>
              <w:rPr>
                <w:rFonts w:eastAsia="Times New Roman" w:cstheme="minorHAnsi"/>
                <w:b/>
                <w:bCs/>
                <w:sz w:val="22"/>
                <w:szCs w:val="22"/>
                <w:lang w:eastAsia="it-IT"/>
              </w:rPr>
            </w:pPr>
            <w:proofErr w:type="gramStart"/>
            <w:r w:rsidRPr="004469F8">
              <w:rPr>
                <w:rFonts w:eastAsia="Times New Roman" w:cstheme="minorHAnsi"/>
                <w:b/>
                <w:bCs/>
                <w:lang w:eastAsia="it-IT"/>
              </w:rPr>
              <w:t>5</w:t>
            </w:r>
            <w:proofErr w:type="gramEnd"/>
            <w:r w:rsidR="000232ED" w:rsidRPr="004469F8">
              <w:rPr>
                <w:rFonts w:eastAsia="Times New Roman" w:cstheme="minorHAnsi"/>
                <w:b/>
                <w:bCs/>
                <w:lang w:eastAsia="it-IT"/>
              </w:rPr>
              <w:t xml:space="preserve"> punti</w:t>
            </w:r>
          </w:p>
        </w:tc>
        <w:tc>
          <w:tcPr>
            <w:tcW w:w="1553" w:type="dxa"/>
          </w:tcPr>
          <w:p w14:paraId="5C9D3DEF" w14:textId="77777777" w:rsidR="006A53D1" w:rsidRPr="004469F8" w:rsidRDefault="006A53D1" w:rsidP="004469F8">
            <w:pPr>
              <w:spacing w:before="120" w:after="60"/>
              <w:jc w:val="center"/>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29056" behindDoc="0" locked="0" layoutInCell="1" allowOverlap="1" wp14:anchorId="579C4528" wp14:editId="2115FA02">
                      <wp:simplePos x="0" y="0"/>
                      <wp:positionH relativeFrom="column">
                        <wp:posOffset>-2540</wp:posOffset>
                      </wp:positionH>
                      <wp:positionV relativeFrom="paragraph">
                        <wp:posOffset>15875</wp:posOffset>
                      </wp:positionV>
                      <wp:extent cx="127000" cy="121285"/>
                      <wp:effectExtent l="12065" t="10795" r="13335" b="10795"/>
                      <wp:wrapNone/>
                      <wp:docPr id="451716168" name="Rettangolo 451716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AB56BE">
                    <v:rect id="Rettangolo 451716168" style="position:absolute;margin-left:-.2pt;margin-top:1.25pt;width:10pt;height:9.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799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"/>
                  </w:pict>
                </mc:Fallback>
              </mc:AlternateContent>
            </w:r>
          </w:p>
        </w:tc>
      </w:tr>
      <w:tr w:rsidR="000B130B" w:rsidRPr="00B96632" w14:paraId="58C1531C" w14:textId="77777777" w:rsidTr="004469F8">
        <w:trPr>
          <w:trHeight w:val="823"/>
        </w:trPr>
        <w:tc>
          <w:tcPr>
            <w:tcW w:w="5240" w:type="dxa"/>
            <w:vMerge w:val="restart"/>
          </w:tcPr>
          <w:p w14:paraId="098784A7" w14:textId="358205EE" w:rsidR="000B130B" w:rsidRPr="00B96632" w:rsidRDefault="000B130B" w:rsidP="004469F8">
            <w:pPr>
              <w:jc w:val="both"/>
              <w:rPr>
                <w:rFonts w:eastAsia="Times New Roman" w:cstheme="minorHAnsi"/>
                <w:b/>
                <w:bCs/>
                <w:sz w:val="22"/>
                <w:szCs w:val="22"/>
                <w:lang w:eastAsia="it-IT"/>
              </w:rPr>
            </w:pPr>
            <w:r w:rsidRPr="004469F8">
              <w:rPr>
                <w:rFonts w:eastAsia="Times New Roman" w:cstheme="minorHAnsi"/>
                <w:b/>
                <w:bCs/>
                <w:lang w:eastAsia="it-IT"/>
              </w:rPr>
              <w:t>2. soggetto che abbia conseguito un titolo di studio di scuola media superiore o universitario da meno di tre anni *</w:t>
            </w:r>
          </w:p>
        </w:tc>
        <w:tc>
          <w:tcPr>
            <w:tcW w:w="2835" w:type="dxa"/>
            <w:tcBorders>
              <w:bottom w:val="single" w:sz="4" w:space="0" w:color="auto"/>
            </w:tcBorders>
          </w:tcPr>
          <w:p w14:paraId="3306D0D7" w14:textId="77777777" w:rsidR="000B130B" w:rsidRPr="004469F8" w:rsidRDefault="000B130B" w:rsidP="004469F8">
            <w:pPr>
              <w:jc w:val="both"/>
              <w:rPr>
                <w:rFonts w:eastAsia="Times New Roman" w:cstheme="minorHAnsi"/>
                <w:sz w:val="22"/>
                <w:szCs w:val="22"/>
                <w:lang w:eastAsia="it-IT"/>
              </w:rPr>
            </w:pPr>
            <w:r w:rsidRPr="004469F8">
              <w:rPr>
                <w:rFonts w:cstheme="minorHAnsi"/>
              </w:rPr>
              <w:t>Diploma di scuola media superiore</w:t>
            </w:r>
            <w:r w:rsidRPr="004469F8">
              <w:rPr>
                <w:rFonts w:eastAsia="Times New Roman" w:cstheme="minorHAnsi"/>
                <w:lang w:eastAsia="it-IT"/>
              </w:rPr>
              <w:t xml:space="preserve"> </w:t>
            </w:r>
          </w:p>
          <w:p w14:paraId="2EF8ACA6" w14:textId="789A5018" w:rsidR="000B130B" w:rsidRPr="000E2CE6"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3</w:t>
            </w:r>
            <w:proofErr w:type="gramEnd"/>
            <w:r w:rsidR="000232ED" w:rsidRPr="004469F8">
              <w:rPr>
                <w:rFonts w:eastAsia="Times New Roman" w:cstheme="minorHAnsi"/>
                <w:b/>
                <w:bCs/>
                <w:lang w:eastAsia="it-IT"/>
              </w:rPr>
              <w:t xml:space="preserve"> punti</w:t>
            </w:r>
          </w:p>
        </w:tc>
        <w:tc>
          <w:tcPr>
            <w:tcW w:w="1553" w:type="dxa"/>
            <w:tcBorders>
              <w:bottom w:val="single" w:sz="4" w:space="0" w:color="auto"/>
            </w:tcBorders>
          </w:tcPr>
          <w:p w14:paraId="150415B4" w14:textId="0AB8CF26" w:rsidR="000B130B" w:rsidRPr="004469F8" w:rsidRDefault="000B130B" w:rsidP="004469F8">
            <w:pPr>
              <w:jc w:val="both"/>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33152" behindDoc="0" locked="0" layoutInCell="1" allowOverlap="1" wp14:anchorId="6EEF8FE3" wp14:editId="776FE24F">
                      <wp:simplePos x="0" y="0"/>
                      <wp:positionH relativeFrom="column">
                        <wp:posOffset>-635</wp:posOffset>
                      </wp:positionH>
                      <wp:positionV relativeFrom="paragraph">
                        <wp:posOffset>19685</wp:posOffset>
                      </wp:positionV>
                      <wp:extent cx="127000" cy="121285"/>
                      <wp:effectExtent l="12065" t="10795" r="13335" b="10795"/>
                      <wp:wrapNone/>
                      <wp:docPr id="889497403" name="Rettangolo 889497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7B19DD">
                    <v:rect id="Rettangolo 889497403" style="position:absolute;margin-left:-.05pt;margin-top:1.55pt;width:10pt;height:9.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74D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"/>
                  </w:pict>
                </mc:Fallback>
              </mc:AlternateContent>
            </w:r>
          </w:p>
        </w:tc>
      </w:tr>
      <w:tr w:rsidR="000B130B" w:rsidRPr="00B96632" w14:paraId="4015606D" w14:textId="77777777" w:rsidTr="004469F8">
        <w:trPr>
          <w:trHeight w:val="208"/>
        </w:trPr>
        <w:tc>
          <w:tcPr>
            <w:tcW w:w="5240" w:type="dxa"/>
            <w:vMerge/>
          </w:tcPr>
          <w:p w14:paraId="63253AE2"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7FA5A53C" w14:textId="77777777" w:rsidR="000B130B" w:rsidRPr="004469F8" w:rsidRDefault="000B130B" w:rsidP="004469F8">
            <w:pPr>
              <w:jc w:val="both"/>
              <w:rPr>
                <w:rFonts w:cstheme="minorHAnsi"/>
                <w:sz w:val="22"/>
                <w:szCs w:val="22"/>
              </w:rPr>
            </w:pPr>
            <w:r w:rsidRPr="004469F8">
              <w:rPr>
                <w:rFonts w:cstheme="minorHAnsi"/>
              </w:rPr>
              <w:t>Laurea triennale</w:t>
            </w:r>
          </w:p>
          <w:p w14:paraId="2650EA9C" w14:textId="41C92BB8" w:rsidR="000B130B" w:rsidRPr="004469F8" w:rsidRDefault="000B130B" w:rsidP="004469F8">
            <w:pPr>
              <w:jc w:val="both"/>
              <w:rPr>
                <w:rFonts w:cstheme="minorHAnsi"/>
                <w:b/>
                <w:bCs/>
                <w:sz w:val="22"/>
                <w:szCs w:val="22"/>
              </w:rPr>
            </w:pPr>
            <w:proofErr w:type="gramStart"/>
            <w:r w:rsidRPr="004469F8">
              <w:rPr>
                <w:rFonts w:cstheme="minorHAnsi"/>
                <w:b/>
                <w:bCs/>
              </w:rPr>
              <w:t>5</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09453BD7" w14:textId="5CE31B2B" w:rsidR="000B130B" w:rsidRPr="004469F8" w:rsidRDefault="000B130B"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36224" behindDoc="0" locked="0" layoutInCell="1" allowOverlap="1" wp14:anchorId="0F962EFE" wp14:editId="0F958F1B">
                      <wp:simplePos x="0" y="0"/>
                      <wp:positionH relativeFrom="column">
                        <wp:posOffset>-635</wp:posOffset>
                      </wp:positionH>
                      <wp:positionV relativeFrom="paragraph">
                        <wp:posOffset>17145</wp:posOffset>
                      </wp:positionV>
                      <wp:extent cx="127000" cy="121285"/>
                      <wp:effectExtent l="12065" t="10795" r="13335" b="10795"/>
                      <wp:wrapNone/>
                      <wp:docPr id="311758609" name="Rettangolo 311758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0B1782">
                    <v:rect id="Rettangolo 311758609" style="position:absolute;margin-left:-.05pt;margin-top:1.35pt;width:10pt;height:9.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CC1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"/>
                  </w:pict>
                </mc:Fallback>
              </mc:AlternateContent>
            </w:r>
          </w:p>
        </w:tc>
      </w:tr>
      <w:tr w:rsidR="000232ED" w:rsidRPr="00B96632" w14:paraId="6F5267AA" w14:textId="77777777" w:rsidTr="004469F8">
        <w:trPr>
          <w:trHeight w:val="871"/>
        </w:trPr>
        <w:tc>
          <w:tcPr>
            <w:tcW w:w="5240" w:type="dxa"/>
            <w:vMerge/>
          </w:tcPr>
          <w:p w14:paraId="164F44A2" w14:textId="77777777" w:rsidR="000232ED" w:rsidRPr="004469F8" w:rsidRDefault="000232ED" w:rsidP="004469F8">
            <w:pPr>
              <w:jc w:val="both"/>
              <w:rPr>
                <w:rFonts w:eastAsia="Times New Roman" w:cstheme="minorHAnsi"/>
                <w:sz w:val="22"/>
                <w:szCs w:val="22"/>
                <w:lang w:eastAsia="it-IT"/>
              </w:rPr>
            </w:pPr>
          </w:p>
        </w:tc>
        <w:tc>
          <w:tcPr>
            <w:tcW w:w="2835" w:type="dxa"/>
            <w:tcBorders>
              <w:top w:val="single" w:sz="4" w:space="0" w:color="auto"/>
            </w:tcBorders>
          </w:tcPr>
          <w:p w14:paraId="0DA0B913" w14:textId="77777777" w:rsidR="000232ED" w:rsidRPr="004469F8" w:rsidRDefault="000232ED" w:rsidP="004469F8">
            <w:pPr>
              <w:jc w:val="both"/>
              <w:rPr>
                <w:rFonts w:cstheme="minorHAnsi"/>
                <w:sz w:val="22"/>
                <w:szCs w:val="22"/>
              </w:rPr>
            </w:pPr>
            <w:r w:rsidRPr="004469F8">
              <w:rPr>
                <w:rFonts w:cstheme="minorHAnsi"/>
              </w:rPr>
              <w:t>Laurea magistrale o specialistica</w:t>
            </w:r>
          </w:p>
          <w:p w14:paraId="7A08AF39" w14:textId="06D6F377" w:rsidR="000232ED" w:rsidRPr="004469F8" w:rsidRDefault="000232ED" w:rsidP="004469F8">
            <w:pPr>
              <w:jc w:val="both"/>
              <w:rPr>
                <w:rFonts w:cstheme="minorHAnsi"/>
                <w:b/>
                <w:bCs/>
                <w:sz w:val="22"/>
                <w:szCs w:val="22"/>
              </w:rPr>
            </w:pPr>
            <w:proofErr w:type="gramStart"/>
            <w:r w:rsidRPr="004469F8">
              <w:rPr>
                <w:rFonts w:cstheme="minorHAnsi"/>
                <w:b/>
                <w:bCs/>
              </w:rPr>
              <w:t>8</w:t>
            </w:r>
            <w:proofErr w:type="gramEnd"/>
            <w:r w:rsidRPr="004469F8">
              <w:rPr>
                <w:rFonts w:eastAsia="Times New Roman" w:cstheme="minorHAnsi"/>
                <w:b/>
                <w:bCs/>
                <w:lang w:eastAsia="it-IT"/>
              </w:rPr>
              <w:t xml:space="preserve"> punti</w:t>
            </w:r>
          </w:p>
        </w:tc>
        <w:tc>
          <w:tcPr>
            <w:tcW w:w="1553" w:type="dxa"/>
            <w:tcBorders>
              <w:top w:val="single" w:sz="4" w:space="0" w:color="auto"/>
            </w:tcBorders>
          </w:tcPr>
          <w:p w14:paraId="3A371CA3" w14:textId="40A12483" w:rsidR="000232ED"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45440" behindDoc="0" locked="0" layoutInCell="1" allowOverlap="1" wp14:anchorId="01027B34" wp14:editId="573D238D">
                      <wp:simplePos x="0" y="0"/>
                      <wp:positionH relativeFrom="column">
                        <wp:posOffset>-2540</wp:posOffset>
                      </wp:positionH>
                      <wp:positionV relativeFrom="paragraph">
                        <wp:posOffset>18415</wp:posOffset>
                      </wp:positionV>
                      <wp:extent cx="127000" cy="121285"/>
                      <wp:effectExtent l="12065" t="10795" r="13335" b="10795"/>
                      <wp:wrapNone/>
                      <wp:docPr id="1647077129" name="Rettangolo 164707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2E4AEE">
                    <v:rect id="Rettangolo 1647077129" style="position:absolute;margin-left:-.2pt;margin-top:1.45pt;width:10pt;height:9.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1AE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"/>
                  </w:pict>
                </mc:Fallback>
              </mc:AlternateContent>
            </w:r>
          </w:p>
        </w:tc>
      </w:tr>
      <w:tr w:rsidR="000B130B" w:rsidRPr="00B96632" w14:paraId="273416C6" w14:textId="77777777" w:rsidTr="004469F8">
        <w:trPr>
          <w:trHeight w:val="1125"/>
        </w:trPr>
        <w:tc>
          <w:tcPr>
            <w:tcW w:w="5240" w:type="dxa"/>
            <w:vMerge w:val="restart"/>
            <w:tcBorders>
              <w:top w:val="single" w:sz="4" w:space="0" w:color="auto"/>
            </w:tcBorders>
          </w:tcPr>
          <w:p w14:paraId="0B9E4645" w14:textId="6285A573" w:rsidR="000B130B" w:rsidRPr="004469F8" w:rsidRDefault="000B130B" w:rsidP="004469F8">
            <w:pPr>
              <w:jc w:val="both"/>
              <w:rPr>
                <w:rFonts w:eastAsia="Times New Roman" w:cstheme="minorHAnsi"/>
                <w:b/>
                <w:bCs/>
                <w:sz w:val="22"/>
                <w:szCs w:val="22"/>
                <w:lang w:eastAsia="it-IT"/>
              </w:rPr>
            </w:pPr>
            <w:r w:rsidRPr="004469F8">
              <w:rPr>
                <w:rFonts w:eastAsia="Times New Roman" w:cstheme="minorHAnsi"/>
                <w:b/>
                <w:bCs/>
                <w:lang w:eastAsia="it-IT"/>
              </w:rPr>
              <w:t>3. soggetto in condizione di disoccupazione o percettori di integrazioni al reddito</w:t>
            </w:r>
          </w:p>
        </w:tc>
        <w:tc>
          <w:tcPr>
            <w:tcW w:w="2835" w:type="dxa"/>
            <w:tcBorders>
              <w:bottom w:val="single" w:sz="4" w:space="0" w:color="auto"/>
            </w:tcBorders>
          </w:tcPr>
          <w:p w14:paraId="60329650"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Disoccupato tra uno e due anni al momento della domanda</w:t>
            </w:r>
          </w:p>
          <w:p w14:paraId="51FA8A86" w14:textId="287BCC5E" w:rsidR="000B130B" w:rsidRPr="000E2CE6"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5</w:t>
            </w:r>
            <w:proofErr w:type="gramEnd"/>
            <w:r w:rsidR="000232ED" w:rsidRPr="004469F8">
              <w:rPr>
                <w:rFonts w:eastAsia="Times New Roman" w:cstheme="minorHAnsi"/>
                <w:b/>
                <w:bCs/>
                <w:lang w:eastAsia="it-IT"/>
              </w:rPr>
              <w:t xml:space="preserve"> punti</w:t>
            </w:r>
          </w:p>
        </w:tc>
        <w:tc>
          <w:tcPr>
            <w:tcW w:w="1553" w:type="dxa"/>
            <w:tcBorders>
              <w:bottom w:val="single" w:sz="4" w:space="0" w:color="auto"/>
            </w:tcBorders>
          </w:tcPr>
          <w:p w14:paraId="13A11F22" w14:textId="43AAC89D" w:rsidR="000B130B" w:rsidRPr="004469F8" w:rsidRDefault="000232ED" w:rsidP="004469F8">
            <w:pPr>
              <w:jc w:val="both"/>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56704" behindDoc="0" locked="0" layoutInCell="1" allowOverlap="1" wp14:anchorId="09DEF732" wp14:editId="49BDE991">
                      <wp:simplePos x="0" y="0"/>
                      <wp:positionH relativeFrom="column">
                        <wp:posOffset>-6350</wp:posOffset>
                      </wp:positionH>
                      <wp:positionV relativeFrom="paragraph">
                        <wp:posOffset>14605</wp:posOffset>
                      </wp:positionV>
                      <wp:extent cx="127000" cy="121285"/>
                      <wp:effectExtent l="12065" t="10795" r="13335" b="10795"/>
                      <wp:wrapNone/>
                      <wp:docPr id="1225690882" name="Rettangolo 1225690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1DA3D1">
                    <v:rect id="Rettangolo 1225690882" style="position:absolute;margin-left:-.5pt;margin-top:1.15pt;width:10pt;height: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604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"/>
                  </w:pict>
                </mc:Fallback>
              </mc:AlternateContent>
            </w:r>
          </w:p>
        </w:tc>
      </w:tr>
      <w:tr w:rsidR="000B130B" w:rsidRPr="00B96632" w14:paraId="61BBF633" w14:textId="77777777" w:rsidTr="004469F8">
        <w:trPr>
          <w:trHeight w:val="545"/>
        </w:trPr>
        <w:tc>
          <w:tcPr>
            <w:tcW w:w="5240" w:type="dxa"/>
            <w:vMerge/>
          </w:tcPr>
          <w:p w14:paraId="7EB36873"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7594D1DA"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Disoccupato da 1 a 3 anni</w:t>
            </w:r>
          </w:p>
          <w:p w14:paraId="43BAEDE0" w14:textId="51EAA7B3" w:rsidR="000B130B" w:rsidRPr="004469F8"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7</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75448C01" w14:textId="2C13DEF8"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60800" behindDoc="0" locked="0" layoutInCell="1" allowOverlap="1" wp14:anchorId="115DA5BD" wp14:editId="50AC0EBD">
                      <wp:simplePos x="0" y="0"/>
                      <wp:positionH relativeFrom="column">
                        <wp:posOffset>-6350</wp:posOffset>
                      </wp:positionH>
                      <wp:positionV relativeFrom="paragraph">
                        <wp:posOffset>16510</wp:posOffset>
                      </wp:positionV>
                      <wp:extent cx="127000" cy="121285"/>
                      <wp:effectExtent l="12065" t="10795" r="13335" b="10795"/>
                      <wp:wrapNone/>
                      <wp:docPr id="1992559054" name="Rettangolo 1992559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031795">
                    <v:rect id="Rettangolo 1992559054" style="position:absolute;margin-left:-.5pt;margin-top:1.3pt;width:10pt;height: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EC4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"/>
                  </w:pict>
                </mc:Fallback>
              </mc:AlternateContent>
            </w:r>
            <w:r w:rsidRPr="004469F8">
              <w:rPr>
                <w:rFonts w:cstheme="minorHAnsi"/>
                <w:noProof/>
              </w:rPr>
              <mc:AlternateContent>
                <mc:Choice Requires="wps">
                  <w:drawing>
                    <wp:anchor distT="0" distB="0" distL="114300" distR="114300" simplePos="0" relativeHeight="251652608" behindDoc="0" locked="0" layoutInCell="1" allowOverlap="1" wp14:anchorId="0D2533AF" wp14:editId="673C8522">
                      <wp:simplePos x="0" y="0"/>
                      <wp:positionH relativeFrom="column">
                        <wp:posOffset>6223000</wp:posOffset>
                      </wp:positionH>
                      <wp:positionV relativeFrom="paragraph">
                        <wp:posOffset>7688580</wp:posOffset>
                      </wp:positionV>
                      <wp:extent cx="127000" cy="121285"/>
                      <wp:effectExtent l="12065" t="10795" r="13335" b="10795"/>
                      <wp:wrapNone/>
                      <wp:docPr id="1662399194" name="Rettangolo 1662399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A79F0B">
                    <v:rect id="Rettangolo 1662399194" style="position:absolute;margin-left:490pt;margin-top:605.4pt;width:10pt;height: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67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"/>
                  </w:pict>
                </mc:Fallback>
              </mc:AlternateContent>
            </w:r>
          </w:p>
        </w:tc>
      </w:tr>
      <w:tr w:rsidR="000B130B" w:rsidRPr="00B96632" w14:paraId="0EF0DB3F" w14:textId="77777777" w:rsidTr="004469F8">
        <w:trPr>
          <w:trHeight w:val="386"/>
        </w:trPr>
        <w:tc>
          <w:tcPr>
            <w:tcW w:w="5240" w:type="dxa"/>
            <w:vMerge/>
          </w:tcPr>
          <w:p w14:paraId="02647A49"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62C50909"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 xml:space="preserve">Disoccupato da oltre </w:t>
            </w:r>
            <w:proofErr w:type="gramStart"/>
            <w:r w:rsidRPr="004469F8">
              <w:rPr>
                <w:rFonts w:eastAsia="Times New Roman" w:cstheme="minorHAnsi"/>
                <w:lang w:eastAsia="it-IT"/>
              </w:rPr>
              <w:t>3</w:t>
            </w:r>
            <w:proofErr w:type="gramEnd"/>
            <w:r w:rsidRPr="004469F8">
              <w:rPr>
                <w:rFonts w:eastAsia="Times New Roman" w:cstheme="minorHAnsi"/>
                <w:lang w:eastAsia="it-IT"/>
              </w:rPr>
              <w:t xml:space="preserve"> anni</w:t>
            </w:r>
          </w:p>
          <w:p w14:paraId="63B3EE5A" w14:textId="4A512B35" w:rsidR="000B130B" w:rsidRPr="004469F8"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10</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08CBD681" w14:textId="6AFC78BD"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48512" behindDoc="0" locked="0" layoutInCell="1" allowOverlap="1" wp14:anchorId="72B0DBF3" wp14:editId="05F2EBB2">
                      <wp:simplePos x="0" y="0"/>
                      <wp:positionH relativeFrom="column">
                        <wp:posOffset>-6350</wp:posOffset>
                      </wp:positionH>
                      <wp:positionV relativeFrom="paragraph">
                        <wp:posOffset>13970</wp:posOffset>
                      </wp:positionV>
                      <wp:extent cx="127000" cy="121285"/>
                      <wp:effectExtent l="12065" t="10795" r="13335" b="10795"/>
                      <wp:wrapNone/>
                      <wp:docPr id="676093039" name="Rettangolo 676093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DEBA23">
                    <v:rect id="Rettangolo 676093039" style="position:absolute;margin-left:-.5pt;margin-top:1.1pt;width:10pt;height: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A8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"/>
                  </w:pict>
                </mc:Fallback>
              </mc:AlternateContent>
            </w:r>
          </w:p>
        </w:tc>
      </w:tr>
      <w:tr w:rsidR="000B130B" w:rsidRPr="00B96632" w14:paraId="7113D4E4" w14:textId="77777777" w:rsidTr="004469F8">
        <w:trPr>
          <w:trHeight w:val="233"/>
        </w:trPr>
        <w:tc>
          <w:tcPr>
            <w:tcW w:w="5240" w:type="dxa"/>
            <w:vMerge/>
          </w:tcPr>
          <w:p w14:paraId="7C05A0E8"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25212C05"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Sotto occupazione: lavoratori sospesi dal rapporto di lavoro ma percettori di sostegno al reddito</w:t>
            </w:r>
          </w:p>
          <w:p w14:paraId="7EFADD23" w14:textId="13C51268" w:rsidR="000B130B" w:rsidRPr="004469F8"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2</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79028777" w14:textId="3C20BB70"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63872" behindDoc="0" locked="0" layoutInCell="1" allowOverlap="1" wp14:anchorId="4EC388E9" wp14:editId="3E682896">
                      <wp:simplePos x="0" y="0"/>
                      <wp:positionH relativeFrom="column">
                        <wp:posOffset>-6350</wp:posOffset>
                      </wp:positionH>
                      <wp:positionV relativeFrom="paragraph">
                        <wp:posOffset>20320</wp:posOffset>
                      </wp:positionV>
                      <wp:extent cx="127000" cy="121285"/>
                      <wp:effectExtent l="12065" t="10795" r="13335" b="10795"/>
                      <wp:wrapNone/>
                      <wp:docPr id="422721078" name="Rettangolo 42272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01F9CB">
                    <v:rect id="Rettangolo 422721078" style="position:absolute;margin-left:-.5pt;margin-top:1.6pt;width:10pt;height: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9D7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"/>
                  </w:pict>
                </mc:Fallback>
              </mc:AlternateContent>
            </w:r>
          </w:p>
        </w:tc>
      </w:tr>
      <w:tr w:rsidR="000B130B" w:rsidRPr="00B96632" w14:paraId="6389F58C" w14:textId="77777777" w:rsidTr="004469F8">
        <w:trPr>
          <w:trHeight w:val="509"/>
        </w:trPr>
        <w:tc>
          <w:tcPr>
            <w:tcW w:w="5240" w:type="dxa"/>
            <w:vMerge/>
          </w:tcPr>
          <w:p w14:paraId="32A0AA59"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1C54ABE7"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 xml:space="preserve">Percettori di indennità </w:t>
            </w:r>
            <w:proofErr w:type="spellStart"/>
            <w:r w:rsidRPr="004469F8">
              <w:rPr>
                <w:rFonts w:eastAsia="Times New Roman" w:cstheme="minorHAnsi"/>
                <w:lang w:eastAsia="it-IT"/>
              </w:rPr>
              <w:t>NASpI</w:t>
            </w:r>
            <w:proofErr w:type="spellEnd"/>
          </w:p>
          <w:p w14:paraId="58B3F791" w14:textId="550A5B65" w:rsidR="001D6A49" w:rsidRPr="004469F8" w:rsidRDefault="001D6A49" w:rsidP="004469F8">
            <w:pPr>
              <w:jc w:val="both"/>
              <w:rPr>
                <w:rFonts w:eastAsia="Times New Roman" w:cstheme="minorHAnsi"/>
                <w:b/>
                <w:bCs/>
                <w:sz w:val="22"/>
                <w:szCs w:val="22"/>
                <w:lang w:eastAsia="it-IT"/>
              </w:rPr>
            </w:pPr>
            <w:proofErr w:type="gramStart"/>
            <w:r w:rsidRPr="004469F8">
              <w:rPr>
                <w:rFonts w:eastAsia="Times New Roman" w:cstheme="minorHAnsi"/>
                <w:b/>
                <w:bCs/>
                <w:sz w:val="22"/>
                <w:szCs w:val="22"/>
                <w:lang w:eastAsia="it-IT"/>
              </w:rPr>
              <w:t>10</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0B2D4A59" w14:textId="25AABFE2"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66944" behindDoc="0" locked="0" layoutInCell="1" allowOverlap="1" wp14:anchorId="22900CA2" wp14:editId="0B4159ED">
                      <wp:simplePos x="0" y="0"/>
                      <wp:positionH relativeFrom="column">
                        <wp:posOffset>-6350</wp:posOffset>
                      </wp:positionH>
                      <wp:positionV relativeFrom="paragraph">
                        <wp:posOffset>16510</wp:posOffset>
                      </wp:positionV>
                      <wp:extent cx="127000" cy="121285"/>
                      <wp:effectExtent l="12065" t="10795" r="13335" b="10795"/>
                      <wp:wrapNone/>
                      <wp:docPr id="2110719544" name="Rettangolo 211071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4329FA">
                    <v:rect id="Rettangolo 2110719544" style="position:absolute;margin-left:-.5pt;margin-top:1.3pt;width:10pt;height: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C9E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"/>
                  </w:pict>
                </mc:Fallback>
              </mc:AlternateContent>
            </w:r>
          </w:p>
        </w:tc>
      </w:tr>
      <w:tr w:rsidR="00A04887" w:rsidRPr="00B96632" w14:paraId="588DD0AC" w14:textId="77777777" w:rsidTr="009D10EB">
        <w:trPr>
          <w:trHeight w:val="298"/>
        </w:trPr>
        <w:tc>
          <w:tcPr>
            <w:tcW w:w="9628" w:type="dxa"/>
            <w:gridSpan w:val="3"/>
            <w:tcBorders>
              <w:top w:val="single" w:sz="4" w:space="0" w:color="auto"/>
              <w:bottom w:val="single" w:sz="4" w:space="0" w:color="auto"/>
            </w:tcBorders>
          </w:tcPr>
          <w:p w14:paraId="3E017261" w14:textId="5C5C66C3" w:rsidR="00A04887" w:rsidRPr="004469F8" w:rsidRDefault="00A04887" w:rsidP="000232ED">
            <w:pPr>
              <w:spacing w:before="120" w:after="60"/>
              <w:jc w:val="both"/>
              <w:rPr>
                <w:rFonts w:cstheme="minorHAnsi"/>
                <w:sz w:val="22"/>
                <w:szCs w:val="22"/>
              </w:rPr>
            </w:pPr>
            <w:r w:rsidRPr="004469F8">
              <w:rPr>
                <w:rFonts w:eastAsia="Times New Roman" w:cstheme="minorHAnsi"/>
                <w:b/>
                <w:bCs/>
                <w:lang w:eastAsia="it-IT"/>
              </w:rPr>
              <w:t>4. minore reddito: determinato in base al valore ISEE</w:t>
            </w:r>
          </w:p>
        </w:tc>
      </w:tr>
      <w:tr w:rsidR="000B130B" w:rsidRPr="00B96632" w14:paraId="27C855E2" w14:textId="77777777" w:rsidTr="004469F8">
        <w:trPr>
          <w:trHeight w:val="752"/>
        </w:trPr>
        <w:tc>
          <w:tcPr>
            <w:tcW w:w="5240" w:type="dxa"/>
            <w:vMerge w:val="restart"/>
            <w:tcBorders>
              <w:top w:val="single" w:sz="4" w:space="0" w:color="auto"/>
            </w:tcBorders>
          </w:tcPr>
          <w:p w14:paraId="2B7CBFD6"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0A63D45A"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ISEE&lt; 7.500 €</w:t>
            </w:r>
          </w:p>
          <w:p w14:paraId="6BD837F3" w14:textId="77FFF18B" w:rsidR="000B130B" w:rsidRPr="004469F8"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10</w:t>
            </w:r>
            <w:proofErr w:type="gramEnd"/>
            <w:r w:rsidR="000232ED"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60E762DB" w14:textId="1E48B0FD"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70016" behindDoc="0" locked="0" layoutInCell="1" allowOverlap="1" wp14:anchorId="65BA934E" wp14:editId="41B1F66C">
                      <wp:simplePos x="0" y="0"/>
                      <wp:positionH relativeFrom="column">
                        <wp:posOffset>-6350</wp:posOffset>
                      </wp:positionH>
                      <wp:positionV relativeFrom="paragraph">
                        <wp:posOffset>19050</wp:posOffset>
                      </wp:positionV>
                      <wp:extent cx="127000" cy="121285"/>
                      <wp:effectExtent l="12065" t="10795" r="13335" b="10795"/>
                      <wp:wrapNone/>
                      <wp:docPr id="619804147" name="Rettangolo 619804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094572">
                    <v:rect id="Rettangolo 619804147" style="position:absolute;margin-left:-.5pt;margin-top:1.5pt;width:10pt;height: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828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"/>
                  </w:pict>
                </mc:Fallback>
              </mc:AlternateContent>
            </w:r>
          </w:p>
        </w:tc>
      </w:tr>
      <w:tr w:rsidR="000B130B" w:rsidRPr="00B96632" w14:paraId="4DD99D0C" w14:textId="77777777" w:rsidTr="004469F8">
        <w:trPr>
          <w:trHeight w:val="226"/>
        </w:trPr>
        <w:tc>
          <w:tcPr>
            <w:tcW w:w="5240" w:type="dxa"/>
            <w:vMerge/>
          </w:tcPr>
          <w:p w14:paraId="783BBA26"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0A50B57F" w14:textId="77777777" w:rsidR="000B130B" w:rsidRPr="004469F8" w:rsidRDefault="000B130B" w:rsidP="004469F8">
            <w:pPr>
              <w:jc w:val="both"/>
              <w:rPr>
                <w:rFonts w:eastAsia="Times New Roman" w:cstheme="minorHAnsi"/>
                <w:sz w:val="22"/>
                <w:szCs w:val="22"/>
                <w:lang w:eastAsia="it-IT"/>
              </w:rPr>
            </w:pPr>
            <w:r w:rsidRPr="004469F8">
              <w:rPr>
                <w:rFonts w:eastAsia="Times New Roman" w:cstheme="minorHAnsi"/>
                <w:lang w:eastAsia="it-IT"/>
              </w:rPr>
              <w:t>7.500= ISEE&lt;10.000€</w:t>
            </w:r>
          </w:p>
          <w:p w14:paraId="26614788" w14:textId="59D9970E" w:rsidR="000B130B" w:rsidRPr="004469F8" w:rsidRDefault="000B130B" w:rsidP="004469F8">
            <w:pPr>
              <w:jc w:val="both"/>
              <w:rPr>
                <w:rFonts w:eastAsia="Times New Roman" w:cstheme="minorHAnsi"/>
                <w:b/>
                <w:bCs/>
                <w:sz w:val="22"/>
                <w:szCs w:val="22"/>
                <w:lang w:eastAsia="it-IT"/>
              </w:rPr>
            </w:pPr>
            <w:proofErr w:type="gramStart"/>
            <w:r w:rsidRPr="004469F8">
              <w:rPr>
                <w:rFonts w:eastAsia="Times New Roman" w:cstheme="minorHAnsi"/>
                <w:b/>
                <w:bCs/>
                <w:lang w:eastAsia="it-IT"/>
              </w:rPr>
              <w:t>8</w:t>
            </w:r>
            <w:proofErr w:type="gramEnd"/>
            <w:r w:rsidRPr="004469F8">
              <w:rPr>
                <w:rFonts w:eastAsia="Times New Roman" w:cstheme="minorHAnsi"/>
                <w:b/>
                <w:bCs/>
                <w:lang w:eastAsia="it-IT"/>
              </w:rPr>
              <w:t xml:space="preserve"> punti</w:t>
            </w:r>
          </w:p>
        </w:tc>
        <w:tc>
          <w:tcPr>
            <w:tcW w:w="1553" w:type="dxa"/>
            <w:tcBorders>
              <w:top w:val="single" w:sz="4" w:space="0" w:color="auto"/>
              <w:bottom w:val="single" w:sz="4" w:space="0" w:color="auto"/>
            </w:tcBorders>
          </w:tcPr>
          <w:p w14:paraId="7D01EC77" w14:textId="418A1769"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73088" behindDoc="0" locked="0" layoutInCell="1" allowOverlap="1" wp14:anchorId="69B0F960" wp14:editId="455BB6BC">
                      <wp:simplePos x="0" y="0"/>
                      <wp:positionH relativeFrom="column">
                        <wp:posOffset>-6350</wp:posOffset>
                      </wp:positionH>
                      <wp:positionV relativeFrom="paragraph">
                        <wp:posOffset>19685</wp:posOffset>
                      </wp:positionV>
                      <wp:extent cx="127000" cy="121285"/>
                      <wp:effectExtent l="12065" t="10795" r="13335" b="10795"/>
                      <wp:wrapNone/>
                      <wp:docPr id="1046545124" name="Rettangolo 1046545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A60D21">
                    <v:rect id="Rettangolo 1046545124" style="position:absolute;margin-left:-.5pt;margin-top:1.55pt;width:10pt;height:9.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3DD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"/>
                  </w:pict>
                </mc:Fallback>
              </mc:AlternateContent>
            </w:r>
          </w:p>
        </w:tc>
      </w:tr>
      <w:tr w:rsidR="000B130B" w:rsidRPr="00B96632" w14:paraId="07FF2C83" w14:textId="77777777" w:rsidTr="004469F8">
        <w:trPr>
          <w:trHeight w:val="226"/>
        </w:trPr>
        <w:tc>
          <w:tcPr>
            <w:tcW w:w="5240" w:type="dxa"/>
            <w:vMerge/>
          </w:tcPr>
          <w:p w14:paraId="286D73A8"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3F46503C" w14:textId="77777777" w:rsidR="000B130B" w:rsidRPr="004469F8" w:rsidRDefault="001D6A49" w:rsidP="004469F8">
            <w:pPr>
              <w:jc w:val="both"/>
              <w:rPr>
                <w:rFonts w:cstheme="minorHAnsi"/>
                <w:sz w:val="22"/>
                <w:szCs w:val="22"/>
              </w:rPr>
            </w:pPr>
            <w:r w:rsidRPr="004469F8">
              <w:rPr>
                <w:rFonts w:cstheme="minorHAnsi"/>
              </w:rPr>
              <w:t>10.000= ISEE&lt;17.000€</w:t>
            </w:r>
          </w:p>
          <w:p w14:paraId="09FAAC9B" w14:textId="352EB12E" w:rsidR="001D6A49" w:rsidRPr="004469F8" w:rsidRDefault="001D6A49" w:rsidP="004469F8">
            <w:pPr>
              <w:jc w:val="both"/>
              <w:rPr>
                <w:rFonts w:eastAsia="Times New Roman" w:cstheme="minorHAnsi"/>
                <w:b/>
                <w:bCs/>
                <w:sz w:val="22"/>
                <w:szCs w:val="22"/>
                <w:lang w:eastAsia="it-IT"/>
              </w:rPr>
            </w:pPr>
            <w:proofErr w:type="gramStart"/>
            <w:r w:rsidRPr="004469F8">
              <w:rPr>
                <w:rFonts w:cstheme="minorHAnsi"/>
                <w:b/>
                <w:bCs/>
                <w:sz w:val="22"/>
                <w:szCs w:val="22"/>
              </w:rPr>
              <w:t>6</w:t>
            </w:r>
            <w:proofErr w:type="gramEnd"/>
            <w:r w:rsidRPr="004469F8">
              <w:rPr>
                <w:rFonts w:cstheme="minorHAnsi"/>
                <w:b/>
                <w:bCs/>
                <w:sz w:val="22"/>
                <w:szCs w:val="22"/>
              </w:rPr>
              <w:t xml:space="preserve"> punti</w:t>
            </w:r>
          </w:p>
        </w:tc>
        <w:tc>
          <w:tcPr>
            <w:tcW w:w="1553" w:type="dxa"/>
            <w:tcBorders>
              <w:top w:val="single" w:sz="4" w:space="0" w:color="auto"/>
              <w:bottom w:val="single" w:sz="4" w:space="0" w:color="auto"/>
            </w:tcBorders>
          </w:tcPr>
          <w:p w14:paraId="70BC6F1A" w14:textId="3D77CBB4"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76160" behindDoc="0" locked="0" layoutInCell="1" allowOverlap="1" wp14:anchorId="37CE7CC2" wp14:editId="0794FA31">
                      <wp:simplePos x="0" y="0"/>
                      <wp:positionH relativeFrom="column">
                        <wp:posOffset>-6350</wp:posOffset>
                      </wp:positionH>
                      <wp:positionV relativeFrom="paragraph">
                        <wp:posOffset>17145</wp:posOffset>
                      </wp:positionV>
                      <wp:extent cx="127000" cy="121285"/>
                      <wp:effectExtent l="12065" t="10795" r="13335" b="10795"/>
                      <wp:wrapNone/>
                      <wp:docPr id="1549338540" name="Rettangolo 1549338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AD5087">
                    <v:rect id="Rettangolo 1549338540" style="position:absolute;margin-left:-.5pt;margin-top:1.35pt;width:10pt;height:9.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899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"/>
                  </w:pict>
                </mc:Fallback>
              </mc:AlternateContent>
            </w:r>
          </w:p>
        </w:tc>
      </w:tr>
      <w:tr w:rsidR="000B130B" w:rsidRPr="00B96632" w14:paraId="6D38ED83" w14:textId="77777777" w:rsidTr="004469F8">
        <w:trPr>
          <w:trHeight w:val="363"/>
        </w:trPr>
        <w:tc>
          <w:tcPr>
            <w:tcW w:w="5240" w:type="dxa"/>
            <w:vMerge/>
          </w:tcPr>
          <w:p w14:paraId="250B2D17"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7D993954" w14:textId="77777777" w:rsidR="000B130B" w:rsidRPr="004469F8" w:rsidRDefault="001D6A49" w:rsidP="004469F8">
            <w:pPr>
              <w:jc w:val="both"/>
              <w:rPr>
                <w:rFonts w:eastAsia="Times New Roman" w:cstheme="minorHAnsi"/>
                <w:sz w:val="22"/>
                <w:szCs w:val="22"/>
                <w:lang w:eastAsia="it-IT"/>
              </w:rPr>
            </w:pPr>
            <w:r w:rsidRPr="004469F8">
              <w:rPr>
                <w:rFonts w:eastAsia="Times New Roman" w:cstheme="minorHAnsi"/>
                <w:sz w:val="22"/>
                <w:szCs w:val="22"/>
                <w:lang w:eastAsia="it-IT"/>
              </w:rPr>
              <w:t>17.000= ISEE&lt;20.000€</w:t>
            </w:r>
          </w:p>
          <w:p w14:paraId="38CD947C" w14:textId="41E5DA43" w:rsidR="001D6A49" w:rsidRPr="004469F8" w:rsidRDefault="001D6A49" w:rsidP="004469F8">
            <w:pPr>
              <w:jc w:val="both"/>
              <w:rPr>
                <w:rFonts w:eastAsia="Times New Roman" w:cstheme="minorHAnsi"/>
                <w:b/>
                <w:bCs/>
                <w:sz w:val="22"/>
                <w:szCs w:val="22"/>
                <w:lang w:eastAsia="it-IT"/>
              </w:rPr>
            </w:pPr>
            <w:proofErr w:type="gramStart"/>
            <w:r w:rsidRPr="004469F8">
              <w:rPr>
                <w:rFonts w:eastAsia="Times New Roman" w:cstheme="minorHAnsi"/>
                <w:b/>
                <w:bCs/>
                <w:sz w:val="22"/>
                <w:szCs w:val="22"/>
                <w:lang w:eastAsia="it-IT"/>
              </w:rPr>
              <w:t>4</w:t>
            </w:r>
            <w:proofErr w:type="gramEnd"/>
            <w:r w:rsidRPr="004469F8">
              <w:rPr>
                <w:rFonts w:eastAsia="Times New Roman" w:cstheme="minorHAnsi"/>
                <w:b/>
                <w:bCs/>
                <w:sz w:val="22"/>
                <w:szCs w:val="22"/>
                <w:lang w:eastAsia="it-IT"/>
              </w:rPr>
              <w:t xml:space="preserve"> punti</w:t>
            </w:r>
          </w:p>
        </w:tc>
        <w:tc>
          <w:tcPr>
            <w:tcW w:w="1553" w:type="dxa"/>
            <w:tcBorders>
              <w:top w:val="single" w:sz="4" w:space="0" w:color="auto"/>
              <w:bottom w:val="single" w:sz="4" w:space="0" w:color="auto"/>
            </w:tcBorders>
          </w:tcPr>
          <w:p w14:paraId="41C63DAD" w14:textId="35F733FE"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79232" behindDoc="0" locked="0" layoutInCell="1" allowOverlap="1" wp14:anchorId="67927036" wp14:editId="77E7B8C1">
                      <wp:simplePos x="0" y="0"/>
                      <wp:positionH relativeFrom="column">
                        <wp:posOffset>-6350</wp:posOffset>
                      </wp:positionH>
                      <wp:positionV relativeFrom="paragraph">
                        <wp:posOffset>13970</wp:posOffset>
                      </wp:positionV>
                      <wp:extent cx="127000" cy="121285"/>
                      <wp:effectExtent l="12065" t="10795" r="13335" b="10795"/>
                      <wp:wrapNone/>
                      <wp:docPr id="124643818" name="Rettangolo 124643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79449F">
                    <v:rect id="Rettangolo 124643818" style="position:absolute;margin-left:-.5pt;margin-top:1.1pt;width:10pt;height:9.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8F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"/>
                  </w:pict>
                </mc:Fallback>
              </mc:AlternateContent>
            </w:r>
          </w:p>
        </w:tc>
      </w:tr>
      <w:tr w:rsidR="000B130B" w:rsidRPr="00B96632" w14:paraId="009E2E6D" w14:textId="77777777" w:rsidTr="004469F8">
        <w:trPr>
          <w:trHeight w:val="324"/>
        </w:trPr>
        <w:tc>
          <w:tcPr>
            <w:tcW w:w="5240" w:type="dxa"/>
            <w:vMerge/>
          </w:tcPr>
          <w:p w14:paraId="5971C966"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6BED4323" w14:textId="77777777" w:rsidR="000B130B" w:rsidRPr="004469F8" w:rsidRDefault="001D6A49" w:rsidP="004469F8">
            <w:pPr>
              <w:jc w:val="both"/>
              <w:rPr>
                <w:rFonts w:cstheme="minorHAnsi"/>
                <w:sz w:val="22"/>
                <w:szCs w:val="22"/>
              </w:rPr>
            </w:pPr>
            <w:r w:rsidRPr="004469F8">
              <w:rPr>
                <w:rFonts w:cstheme="minorHAnsi"/>
              </w:rPr>
              <w:t>20.000= ISEE&lt;25.000€</w:t>
            </w:r>
          </w:p>
          <w:p w14:paraId="7D48281D" w14:textId="7BB6F822" w:rsidR="001D6A49" w:rsidRPr="004469F8" w:rsidRDefault="001D6A49" w:rsidP="004469F8">
            <w:pPr>
              <w:jc w:val="both"/>
              <w:rPr>
                <w:rFonts w:eastAsia="Times New Roman" w:cstheme="minorHAnsi"/>
                <w:b/>
                <w:bCs/>
                <w:sz w:val="22"/>
                <w:szCs w:val="22"/>
                <w:lang w:eastAsia="it-IT"/>
              </w:rPr>
            </w:pPr>
            <w:proofErr w:type="gramStart"/>
            <w:r w:rsidRPr="004469F8">
              <w:rPr>
                <w:rFonts w:cstheme="minorHAnsi"/>
                <w:b/>
                <w:bCs/>
                <w:sz w:val="22"/>
                <w:szCs w:val="22"/>
              </w:rPr>
              <w:t>3</w:t>
            </w:r>
            <w:proofErr w:type="gramEnd"/>
            <w:r w:rsidRPr="004469F8">
              <w:rPr>
                <w:rFonts w:cstheme="minorHAnsi"/>
                <w:b/>
                <w:bCs/>
                <w:sz w:val="22"/>
                <w:szCs w:val="22"/>
              </w:rPr>
              <w:t xml:space="preserve"> punti</w:t>
            </w:r>
          </w:p>
        </w:tc>
        <w:tc>
          <w:tcPr>
            <w:tcW w:w="1553" w:type="dxa"/>
            <w:tcBorders>
              <w:top w:val="single" w:sz="4" w:space="0" w:color="auto"/>
              <w:bottom w:val="single" w:sz="4" w:space="0" w:color="auto"/>
            </w:tcBorders>
          </w:tcPr>
          <w:p w14:paraId="5437ED79" w14:textId="3F9C82BE"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82304" behindDoc="0" locked="0" layoutInCell="1" allowOverlap="1" wp14:anchorId="72508704" wp14:editId="1658960C">
                      <wp:simplePos x="0" y="0"/>
                      <wp:positionH relativeFrom="column">
                        <wp:posOffset>-6350</wp:posOffset>
                      </wp:positionH>
                      <wp:positionV relativeFrom="paragraph">
                        <wp:posOffset>20320</wp:posOffset>
                      </wp:positionV>
                      <wp:extent cx="127000" cy="121285"/>
                      <wp:effectExtent l="12065" t="10795" r="13335" b="10795"/>
                      <wp:wrapNone/>
                      <wp:docPr id="1901289346" name="Rettangolo 1901289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775EDF">
                    <v:rect id="Rettangolo 1901289346" style="position:absolute;margin-left:-.5pt;margin-top:1.6pt;width:10pt;height:9.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4B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"/>
                  </w:pict>
                </mc:Fallback>
              </mc:AlternateContent>
            </w:r>
          </w:p>
        </w:tc>
      </w:tr>
      <w:tr w:rsidR="000B130B" w:rsidRPr="00B96632" w14:paraId="00FEE46F" w14:textId="77777777" w:rsidTr="004469F8">
        <w:trPr>
          <w:trHeight w:val="246"/>
        </w:trPr>
        <w:tc>
          <w:tcPr>
            <w:tcW w:w="5240" w:type="dxa"/>
            <w:vMerge/>
          </w:tcPr>
          <w:p w14:paraId="1F500D92"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390526A2" w14:textId="7549088A" w:rsidR="001D6A49" w:rsidRPr="004469F8" w:rsidRDefault="001D6A49" w:rsidP="004469F8">
            <w:pPr>
              <w:jc w:val="both"/>
              <w:rPr>
                <w:rFonts w:eastAsia="Times New Roman" w:cstheme="minorHAnsi"/>
                <w:sz w:val="22"/>
                <w:szCs w:val="22"/>
                <w:lang w:eastAsia="it-IT"/>
              </w:rPr>
            </w:pPr>
            <w:r w:rsidRPr="004469F8">
              <w:rPr>
                <w:rFonts w:eastAsia="Times New Roman" w:cstheme="minorHAnsi"/>
                <w:sz w:val="22"/>
                <w:szCs w:val="22"/>
                <w:lang w:eastAsia="it-IT"/>
              </w:rPr>
              <w:t>25.000= ISEE&lt;30.000€</w:t>
            </w:r>
          </w:p>
          <w:p w14:paraId="5D256172" w14:textId="49ED7190" w:rsidR="000B130B" w:rsidRPr="004469F8" w:rsidRDefault="001D6A49" w:rsidP="004469F8">
            <w:pPr>
              <w:jc w:val="both"/>
              <w:rPr>
                <w:rFonts w:eastAsia="Times New Roman" w:cstheme="minorHAnsi"/>
                <w:b/>
                <w:bCs/>
                <w:sz w:val="22"/>
                <w:szCs w:val="22"/>
                <w:lang w:eastAsia="it-IT"/>
              </w:rPr>
            </w:pPr>
            <w:proofErr w:type="gramStart"/>
            <w:r w:rsidRPr="004469F8">
              <w:rPr>
                <w:rFonts w:eastAsia="Times New Roman" w:cstheme="minorHAnsi"/>
                <w:b/>
                <w:bCs/>
                <w:sz w:val="22"/>
                <w:szCs w:val="22"/>
                <w:lang w:eastAsia="it-IT"/>
              </w:rPr>
              <w:t>2</w:t>
            </w:r>
            <w:proofErr w:type="gramEnd"/>
            <w:r w:rsidRPr="004469F8">
              <w:rPr>
                <w:rFonts w:eastAsia="Times New Roman" w:cstheme="minorHAnsi"/>
                <w:b/>
                <w:bCs/>
                <w:sz w:val="22"/>
                <w:szCs w:val="22"/>
                <w:lang w:eastAsia="it-IT"/>
              </w:rPr>
              <w:t xml:space="preserve"> punti</w:t>
            </w:r>
          </w:p>
        </w:tc>
        <w:tc>
          <w:tcPr>
            <w:tcW w:w="1553" w:type="dxa"/>
            <w:tcBorders>
              <w:top w:val="single" w:sz="4" w:space="0" w:color="auto"/>
              <w:bottom w:val="single" w:sz="4" w:space="0" w:color="auto"/>
            </w:tcBorders>
          </w:tcPr>
          <w:p w14:paraId="7E183039" w14:textId="67097702" w:rsidR="000B130B"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85376" behindDoc="0" locked="0" layoutInCell="1" allowOverlap="1" wp14:anchorId="71277C89" wp14:editId="12E19ACB">
                      <wp:simplePos x="0" y="0"/>
                      <wp:positionH relativeFrom="column">
                        <wp:posOffset>-6350</wp:posOffset>
                      </wp:positionH>
                      <wp:positionV relativeFrom="paragraph">
                        <wp:posOffset>17780</wp:posOffset>
                      </wp:positionV>
                      <wp:extent cx="127000" cy="121285"/>
                      <wp:effectExtent l="12065" t="10795" r="13335" b="10795"/>
                      <wp:wrapNone/>
                      <wp:docPr id="739661397" name="Rettangolo 739661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31F7F0">
                    <v:rect id="Rettangolo 739661397" style="position:absolute;margin-left:-.5pt;margin-top:1.4pt;width:10pt;height:9.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A2F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"/>
                  </w:pict>
                </mc:Fallback>
              </mc:AlternateContent>
            </w:r>
          </w:p>
        </w:tc>
      </w:tr>
      <w:tr w:rsidR="000B130B" w:rsidRPr="00B96632" w14:paraId="302B4041" w14:textId="77777777" w:rsidTr="004469F8">
        <w:trPr>
          <w:trHeight w:val="214"/>
        </w:trPr>
        <w:tc>
          <w:tcPr>
            <w:tcW w:w="5240" w:type="dxa"/>
            <w:vMerge/>
          </w:tcPr>
          <w:p w14:paraId="7CEC4C80" w14:textId="77777777" w:rsidR="000B130B" w:rsidRPr="004469F8" w:rsidRDefault="000B130B" w:rsidP="004469F8">
            <w:pPr>
              <w:jc w:val="both"/>
              <w:rPr>
                <w:rFonts w:eastAsia="Times New Roman" w:cstheme="minorHAnsi"/>
                <w:sz w:val="22"/>
                <w:szCs w:val="22"/>
                <w:lang w:eastAsia="it-IT"/>
              </w:rPr>
            </w:pPr>
          </w:p>
        </w:tc>
        <w:tc>
          <w:tcPr>
            <w:tcW w:w="2835" w:type="dxa"/>
            <w:tcBorders>
              <w:top w:val="single" w:sz="4" w:space="0" w:color="auto"/>
            </w:tcBorders>
          </w:tcPr>
          <w:p w14:paraId="430C10F1" w14:textId="7EA722B3" w:rsidR="001D6A49" w:rsidRPr="004469F8" w:rsidRDefault="001D6A49" w:rsidP="004469F8">
            <w:pPr>
              <w:jc w:val="both"/>
              <w:rPr>
                <w:rFonts w:eastAsia="Times New Roman" w:cstheme="minorHAnsi"/>
                <w:sz w:val="22"/>
                <w:szCs w:val="22"/>
                <w:lang w:eastAsia="it-IT"/>
              </w:rPr>
            </w:pPr>
            <w:r w:rsidRPr="004469F8">
              <w:rPr>
                <w:rFonts w:eastAsia="Times New Roman" w:cstheme="minorHAnsi"/>
                <w:sz w:val="22"/>
                <w:szCs w:val="22"/>
                <w:lang w:eastAsia="it-IT"/>
              </w:rPr>
              <w:t>30.000= ISEE&lt;35.000€</w:t>
            </w:r>
          </w:p>
          <w:p w14:paraId="103FBF9E" w14:textId="41B6B1EF" w:rsidR="000B130B" w:rsidRPr="004469F8" w:rsidRDefault="001D6A49" w:rsidP="004469F8">
            <w:pPr>
              <w:jc w:val="both"/>
              <w:rPr>
                <w:rFonts w:eastAsia="Times New Roman" w:cstheme="minorHAnsi"/>
                <w:b/>
                <w:bCs/>
                <w:sz w:val="22"/>
                <w:szCs w:val="22"/>
                <w:lang w:eastAsia="it-IT"/>
              </w:rPr>
            </w:pPr>
            <w:r w:rsidRPr="004469F8">
              <w:rPr>
                <w:rFonts w:eastAsia="Times New Roman" w:cstheme="minorHAnsi"/>
                <w:b/>
                <w:bCs/>
                <w:sz w:val="22"/>
                <w:szCs w:val="22"/>
                <w:lang w:eastAsia="it-IT"/>
              </w:rPr>
              <w:t>1 punt</w:t>
            </w:r>
            <w:r w:rsidR="000232ED" w:rsidRPr="004469F8">
              <w:rPr>
                <w:rFonts w:eastAsia="Times New Roman" w:cstheme="minorHAnsi"/>
                <w:b/>
                <w:bCs/>
                <w:lang w:eastAsia="it-IT"/>
              </w:rPr>
              <w:t>o</w:t>
            </w:r>
          </w:p>
        </w:tc>
        <w:tc>
          <w:tcPr>
            <w:tcW w:w="1553" w:type="dxa"/>
            <w:tcBorders>
              <w:top w:val="single" w:sz="4" w:space="0" w:color="auto"/>
            </w:tcBorders>
          </w:tcPr>
          <w:p w14:paraId="78A6C046" w14:textId="77777777" w:rsidR="000B130B" w:rsidRPr="004469F8" w:rsidRDefault="000B130B"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39296" behindDoc="0" locked="0" layoutInCell="1" allowOverlap="1" wp14:anchorId="43678F78" wp14:editId="76F7D22C">
                      <wp:simplePos x="0" y="0"/>
                      <wp:positionH relativeFrom="column">
                        <wp:posOffset>-2540</wp:posOffset>
                      </wp:positionH>
                      <wp:positionV relativeFrom="paragraph">
                        <wp:posOffset>16510</wp:posOffset>
                      </wp:positionV>
                      <wp:extent cx="127000" cy="121285"/>
                      <wp:effectExtent l="12065" t="10795" r="13335" b="10795"/>
                      <wp:wrapNone/>
                      <wp:docPr id="1919861555" name="Rettangolo 1919861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9AD83F">
                    <v:rect id="Rettangolo 1919861555" style="position:absolute;margin-left:-.2pt;margin-top:1.3pt;width:10pt;height:9.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0C7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"/>
                  </w:pict>
                </mc:Fallback>
              </mc:AlternateContent>
            </w:r>
          </w:p>
        </w:tc>
      </w:tr>
      <w:tr w:rsidR="001D6A49" w:rsidRPr="00B96632" w14:paraId="76E4E2E3" w14:textId="77777777" w:rsidTr="000232ED">
        <w:tc>
          <w:tcPr>
            <w:tcW w:w="9628" w:type="dxa"/>
            <w:gridSpan w:val="3"/>
            <w:tcBorders>
              <w:bottom w:val="single" w:sz="4" w:space="0" w:color="auto"/>
            </w:tcBorders>
          </w:tcPr>
          <w:p w14:paraId="4C1C5B3C" w14:textId="7043C026" w:rsidR="001D6A49" w:rsidRPr="00B96632" w:rsidRDefault="001D6A49" w:rsidP="004469F8">
            <w:pPr>
              <w:jc w:val="both"/>
              <w:rPr>
                <w:rFonts w:eastAsia="Times New Roman" w:cstheme="minorHAnsi"/>
                <w:b/>
                <w:bCs/>
                <w:sz w:val="22"/>
                <w:szCs w:val="22"/>
                <w:lang w:eastAsia="it-IT"/>
              </w:rPr>
            </w:pPr>
            <w:r w:rsidRPr="004469F8">
              <w:rPr>
                <w:rFonts w:eastAsia="Times New Roman" w:cstheme="minorHAnsi"/>
                <w:b/>
                <w:bCs/>
                <w:lang w:eastAsia="it-IT"/>
              </w:rPr>
              <w:t>Caratteristiche del PI</w:t>
            </w:r>
          </w:p>
        </w:tc>
      </w:tr>
      <w:tr w:rsidR="000232ED" w:rsidRPr="00B96632" w14:paraId="6C761E52" w14:textId="77777777" w:rsidTr="004469F8">
        <w:tc>
          <w:tcPr>
            <w:tcW w:w="5240" w:type="dxa"/>
            <w:tcBorders>
              <w:top w:val="single" w:sz="4" w:space="0" w:color="auto"/>
            </w:tcBorders>
          </w:tcPr>
          <w:p w14:paraId="45E1135A" w14:textId="1C0C19F5" w:rsidR="000232ED" w:rsidRPr="004469F8" w:rsidRDefault="000232ED" w:rsidP="004469F8">
            <w:pPr>
              <w:jc w:val="both"/>
              <w:rPr>
                <w:rFonts w:eastAsia="Times New Roman" w:cstheme="minorHAnsi"/>
                <w:b/>
                <w:bCs/>
                <w:sz w:val="22"/>
                <w:szCs w:val="22"/>
                <w:lang w:eastAsia="it-IT"/>
              </w:rPr>
            </w:pPr>
            <w:r w:rsidRPr="004469F8">
              <w:rPr>
                <w:rFonts w:eastAsia="Times New Roman" w:cstheme="minorHAnsi"/>
                <w:b/>
                <w:bCs/>
                <w:lang w:eastAsia="it-IT"/>
              </w:rPr>
              <w:t>5. settore produttivo di servizio oggetto d’intervento</w:t>
            </w:r>
          </w:p>
        </w:tc>
        <w:tc>
          <w:tcPr>
            <w:tcW w:w="2835" w:type="dxa"/>
            <w:vMerge w:val="restart"/>
          </w:tcPr>
          <w:p w14:paraId="2B64F052" w14:textId="77777777" w:rsidR="000232ED" w:rsidRPr="004469F8" w:rsidRDefault="000232ED" w:rsidP="004469F8">
            <w:pPr>
              <w:jc w:val="both"/>
              <w:rPr>
                <w:rFonts w:cstheme="minorHAnsi"/>
                <w:sz w:val="22"/>
                <w:szCs w:val="22"/>
              </w:rPr>
            </w:pPr>
            <w:r w:rsidRPr="004469F8">
              <w:rPr>
                <w:rFonts w:cstheme="minorHAnsi"/>
              </w:rPr>
              <w:t>Ambito sociale = impresa servizi operante in ambito sociale</w:t>
            </w:r>
          </w:p>
          <w:p w14:paraId="66B04B52" w14:textId="5A644F35" w:rsidR="000232ED" w:rsidRPr="000E2CE6" w:rsidRDefault="000232ED" w:rsidP="004469F8">
            <w:pPr>
              <w:jc w:val="both"/>
              <w:rPr>
                <w:rFonts w:eastAsia="Times New Roman" w:cstheme="minorHAnsi"/>
                <w:b/>
                <w:bCs/>
                <w:sz w:val="22"/>
                <w:szCs w:val="22"/>
                <w:lang w:eastAsia="it-IT"/>
              </w:rPr>
            </w:pPr>
            <w:proofErr w:type="gramStart"/>
            <w:r w:rsidRPr="004469F8">
              <w:rPr>
                <w:rFonts w:cstheme="minorHAnsi"/>
                <w:b/>
                <w:bCs/>
                <w:sz w:val="22"/>
                <w:szCs w:val="22"/>
              </w:rPr>
              <w:t>5</w:t>
            </w:r>
            <w:proofErr w:type="gramEnd"/>
            <w:r w:rsidRPr="004469F8">
              <w:rPr>
                <w:rFonts w:cstheme="minorHAnsi"/>
                <w:b/>
                <w:bCs/>
                <w:sz w:val="22"/>
                <w:szCs w:val="22"/>
              </w:rPr>
              <w:t xml:space="preserve"> punti</w:t>
            </w:r>
            <w:r w:rsidRPr="004469F8">
              <w:rPr>
                <w:rFonts w:cstheme="minorHAnsi"/>
                <w:b/>
                <w:bCs/>
              </w:rPr>
              <w:t xml:space="preserve"> </w:t>
            </w:r>
          </w:p>
        </w:tc>
        <w:tc>
          <w:tcPr>
            <w:tcW w:w="1553" w:type="dxa"/>
            <w:vMerge w:val="restart"/>
          </w:tcPr>
          <w:p w14:paraId="14466AA6" w14:textId="6CDED11A" w:rsidR="000232ED" w:rsidRPr="004469F8" w:rsidRDefault="000232ED" w:rsidP="004469F8">
            <w:pPr>
              <w:jc w:val="both"/>
              <w:rPr>
                <w:rFonts w:eastAsia="Times New Roman" w:cstheme="minorHAnsi"/>
                <w:sz w:val="22"/>
                <w:szCs w:val="22"/>
                <w:lang w:eastAsia="it-IT"/>
              </w:rPr>
            </w:pPr>
            <w:r w:rsidRPr="004469F8">
              <w:rPr>
                <w:rFonts w:cstheme="minorHAnsi"/>
                <w:noProof/>
              </w:rPr>
              <mc:AlternateContent>
                <mc:Choice Requires="wps">
                  <w:drawing>
                    <wp:anchor distT="0" distB="0" distL="114300" distR="114300" simplePos="0" relativeHeight="251688448" behindDoc="0" locked="0" layoutInCell="1" allowOverlap="1" wp14:anchorId="3B08CC5B" wp14:editId="5B9486EA">
                      <wp:simplePos x="0" y="0"/>
                      <wp:positionH relativeFrom="column">
                        <wp:posOffset>-6350</wp:posOffset>
                      </wp:positionH>
                      <wp:positionV relativeFrom="paragraph">
                        <wp:posOffset>17780</wp:posOffset>
                      </wp:positionV>
                      <wp:extent cx="127000" cy="121285"/>
                      <wp:effectExtent l="12065" t="10795" r="13335" b="10795"/>
                      <wp:wrapNone/>
                      <wp:docPr id="1364114051" name="Rettangolo 1364114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1CAE2D">
                    <v:rect id="Rettangolo 1364114051" style="position:absolute;margin-left:-.5pt;margin-top:1.4pt;width:10pt;height:9.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28F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"/>
                  </w:pict>
                </mc:Fallback>
              </mc:AlternateContent>
            </w:r>
          </w:p>
        </w:tc>
      </w:tr>
      <w:tr w:rsidR="000232ED" w:rsidRPr="00B96632" w14:paraId="001F7733" w14:textId="77777777" w:rsidTr="004469F8">
        <w:trPr>
          <w:trHeight w:val="709"/>
        </w:trPr>
        <w:tc>
          <w:tcPr>
            <w:tcW w:w="5240" w:type="dxa"/>
            <w:vMerge w:val="restart"/>
          </w:tcPr>
          <w:p w14:paraId="0A761C97" w14:textId="6AF3D231" w:rsidR="000232ED" w:rsidRPr="00B96632" w:rsidRDefault="000232ED" w:rsidP="004469F8">
            <w:pPr>
              <w:jc w:val="both"/>
              <w:rPr>
                <w:rFonts w:eastAsia="Times New Roman" w:cstheme="minorHAnsi"/>
                <w:sz w:val="22"/>
                <w:szCs w:val="22"/>
                <w:lang w:eastAsia="it-IT"/>
              </w:rPr>
            </w:pPr>
          </w:p>
        </w:tc>
        <w:tc>
          <w:tcPr>
            <w:tcW w:w="2835" w:type="dxa"/>
            <w:vMerge/>
            <w:tcBorders>
              <w:bottom w:val="single" w:sz="4" w:space="0" w:color="auto"/>
            </w:tcBorders>
          </w:tcPr>
          <w:p w14:paraId="70337670" w14:textId="3101C164" w:rsidR="000232ED" w:rsidRPr="004469F8" w:rsidRDefault="000232ED" w:rsidP="004469F8">
            <w:pPr>
              <w:jc w:val="both"/>
              <w:rPr>
                <w:rFonts w:eastAsia="Times New Roman" w:cstheme="minorHAnsi"/>
                <w:sz w:val="22"/>
                <w:szCs w:val="22"/>
                <w:lang w:eastAsia="it-IT"/>
              </w:rPr>
            </w:pPr>
          </w:p>
        </w:tc>
        <w:tc>
          <w:tcPr>
            <w:tcW w:w="1553" w:type="dxa"/>
            <w:vMerge/>
            <w:tcBorders>
              <w:bottom w:val="single" w:sz="4" w:space="0" w:color="auto"/>
            </w:tcBorders>
          </w:tcPr>
          <w:p w14:paraId="01539FA0" w14:textId="00656A63" w:rsidR="000232ED" w:rsidRPr="004469F8" w:rsidRDefault="000232ED" w:rsidP="004469F8">
            <w:pPr>
              <w:jc w:val="both"/>
              <w:rPr>
                <w:rFonts w:eastAsia="Times New Roman" w:cstheme="minorHAnsi"/>
                <w:sz w:val="22"/>
                <w:szCs w:val="22"/>
                <w:lang w:eastAsia="it-IT"/>
              </w:rPr>
            </w:pPr>
          </w:p>
        </w:tc>
      </w:tr>
      <w:tr w:rsidR="001D6A49" w:rsidRPr="00B96632" w14:paraId="6F713BE8" w14:textId="77777777" w:rsidTr="004469F8">
        <w:trPr>
          <w:trHeight w:val="233"/>
        </w:trPr>
        <w:tc>
          <w:tcPr>
            <w:tcW w:w="5240" w:type="dxa"/>
            <w:vMerge/>
          </w:tcPr>
          <w:p w14:paraId="1C819952" w14:textId="77777777" w:rsidR="001D6A49" w:rsidRPr="004469F8" w:rsidRDefault="001D6A49"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5A61EC28" w14:textId="77777777" w:rsidR="001D6A49" w:rsidRPr="004469F8" w:rsidRDefault="001D6A49" w:rsidP="004469F8">
            <w:pPr>
              <w:jc w:val="both"/>
              <w:rPr>
                <w:rFonts w:cstheme="minorHAnsi"/>
                <w:sz w:val="22"/>
                <w:szCs w:val="22"/>
              </w:rPr>
            </w:pPr>
            <w:r w:rsidRPr="004469F8">
              <w:rPr>
                <w:rFonts w:cstheme="minorHAnsi"/>
                <w:sz w:val="22"/>
                <w:szCs w:val="22"/>
              </w:rPr>
              <w:t xml:space="preserve">Sviluppo turistico del territorio.  </w:t>
            </w:r>
          </w:p>
          <w:p w14:paraId="32E39CE8" w14:textId="3F9929C3" w:rsidR="001D6A49" w:rsidRPr="004469F8" w:rsidRDefault="001D6A49" w:rsidP="004469F8">
            <w:pPr>
              <w:jc w:val="both"/>
              <w:rPr>
                <w:rFonts w:cstheme="minorHAnsi"/>
                <w:b/>
                <w:bCs/>
                <w:sz w:val="22"/>
                <w:szCs w:val="22"/>
              </w:rPr>
            </w:pPr>
            <w:r w:rsidRPr="004469F8">
              <w:rPr>
                <w:rFonts w:cstheme="minorHAnsi"/>
                <w:b/>
                <w:bCs/>
                <w:sz w:val="22"/>
                <w:szCs w:val="22"/>
              </w:rPr>
              <w:t>Punti 4</w:t>
            </w:r>
          </w:p>
        </w:tc>
        <w:tc>
          <w:tcPr>
            <w:tcW w:w="1553" w:type="dxa"/>
            <w:tcBorders>
              <w:top w:val="single" w:sz="4" w:space="0" w:color="auto"/>
              <w:bottom w:val="single" w:sz="4" w:space="0" w:color="auto"/>
            </w:tcBorders>
          </w:tcPr>
          <w:p w14:paraId="61074865" w14:textId="6ECF2EF0" w:rsidR="001D6A49"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91520" behindDoc="0" locked="0" layoutInCell="1" allowOverlap="1" wp14:anchorId="1D489E68" wp14:editId="05F1C0F2">
                      <wp:simplePos x="0" y="0"/>
                      <wp:positionH relativeFrom="column">
                        <wp:posOffset>-6350</wp:posOffset>
                      </wp:positionH>
                      <wp:positionV relativeFrom="paragraph">
                        <wp:posOffset>17780</wp:posOffset>
                      </wp:positionV>
                      <wp:extent cx="127000" cy="121285"/>
                      <wp:effectExtent l="12065" t="10795" r="13335" b="10795"/>
                      <wp:wrapNone/>
                      <wp:docPr id="1049307397" name="Rettangolo 1049307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D53AD5">
                    <v:rect id="Rettangolo 1049307397" style="position:absolute;margin-left:-.5pt;margin-top:1.4pt;width:10pt;height:9.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C73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"/>
                  </w:pict>
                </mc:Fallback>
              </mc:AlternateContent>
            </w:r>
          </w:p>
        </w:tc>
      </w:tr>
      <w:tr w:rsidR="001D6A49" w:rsidRPr="00B96632" w14:paraId="224F9B6D" w14:textId="77777777" w:rsidTr="004469F8">
        <w:trPr>
          <w:trHeight w:val="246"/>
        </w:trPr>
        <w:tc>
          <w:tcPr>
            <w:tcW w:w="5240" w:type="dxa"/>
            <w:vMerge/>
          </w:tcPr>
          <w:p w14:paraId="46A80CE0" w14:textId="77777777" w:rsidR="001D6A49" w:rsidRPr="004469F8" w:rsidRDefault="001D6A49" w:rsidP="004469F8">
            <w:pPr>
              <w:jc w:val="both"/>
              <w:rPr>
                <w:rFonts w:eastAsia="Times New Roman" w:cstheme="minorHAnsi"/>
                <w:sz w:val="22"/>
                <w:szCs w:val="22"/>
                <w:lang w:eastAsia="it-IT"/>
              </w:rPr>
            </w:pPr>
          </w:p>
        </w:tc>
        <w:tc>
          <w:tcPr>
            <w:tcW w:w="2835" w:type="dxa"/>
            <w:tcBorders>
              <w:top w:val="single" w:sz="4" w:space="0" w:color="auto"/>
              <w:bottom w:val="single" w:sz="4" w:space="0" w:color="auto"/>
            </w:tcBorders>
          </w:tcPr>
          <w:p w14:paraId="2E4865F0" w14:textId="77777777" w:rsidR="001D6A49" w:rsidRPr="004469F8" w:rsidRDefault="001D6A49" w:rsidP="004469F8">
            <w:pPr>
              <w:jc w:val="both"/>
              <w:rPr>
                <w:rFonts w:cstheme="minorHAnsi"/>
                <w:sz w:val="22"/>
                <w:szCs w:val="22"/>
              </w:rPr>
            </w:pPr>
            <w:r w:rsidRPr="004469F8">
              <w:rPr>
                <w:rFonts w:cstheme="minorHAnsi"/>
                <w:sz w:val="22"/>
                <w:szCs w:val="22"/>
              </w:rPr>
              <w:t>Avvio nuova attività imprenditoriale</w:t>
            </w:r>
          </w:p>
          <w:p w14:paraId="3802B5D5" w14:textId="6A4AF24E" w:rsidR="001D6A49" w:rsidRPr="004469F8" w:rsidRDefault="001D6A49" w:rsidP="004469F8">
            <w:pPr>
              <w:jc w:val="both"/>
              <w:rPr>
                <w:rFonts w:cstheme="minorHAnsi"/>
                <w:b/>
                <w:bCs/>
                <w:sz w:val="22"/>
                <w:szCs w:val="22"/>
              </w:rPr>
            </w:pPr>
            <w:r w:rsidRPr="004469F8">
              <w:rPr>
                <w:rFonts w:cstheme="minorHAnsi"/>
                <w:b/>
                <w:bCs/>
                <w:sz w:val="22"/>
                <w:szCs w:val="22"/>
              </w:rPr>
              <w:t>Punti 5</w:t>
            </w:r>
          </w:p>
        </w:tc>
        <w:tc>
          <w:tcPr>
            <w:tcW w:w="1553" w:type="dxa"/>
            <w:tcBorders>
              <w:top w:val="single" w:sz="4" w:space="0" w:color="auto"/>
              <w:bottom w:val="single" w:sz="4" w:space="0" w:color="auto"/>
            </w:tcBorders>
          </w:tcPr>
          <w:p w14:paraId="5B0678A8" w14:textId="110DB968" w:rsidR="001D6A49" w:rsidRPr="004469F8" w:rsidRDefault="000232ED"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94592" behindDoc="0" locked="0" layoutInCell="1" allowOverlap="1" wp14:anchorId="568E7E1B" wp14:editId="3388BBE8">
                      <wp:simplePos x="0" y="0"/>
                      <wp:positionH relativeFrom="column">
                        <wp:posOffset>-6350</wp:posOffset>
                      </wp:positionH>
                      <wp:positionV relativeFrom="paragraph">
                        <wp:posOffset>17780</wp:posOffset>
                      </wp:positionV>
                      <wp:extent cx="127000" cy="121285"/>
                      <wp:effectExtent l="12065" t="10795" r="13335" b="10795"/>
                      <wp:wrapNone/>
                      <wp:docPr id="1414919771" name="Rettangolo 1414919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8979A2">
                    <v:rect id="Rettangolo 1414919771" style="position:absolute;margin-left:-.5pt;margin-top:1.4pt;width:10pt;height:9.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6F9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"/>
                  </w:pict>
                </mc:Fallback>
              </mc:AlternateContent>
            </w:r>
          </w:p>
        </w:tc>
      </w:tr>
      <w:tr w:rsidR="001D6A49" w:rsidRPr="00B96632" w14:paraId="462D74C8" w14:textId="77777777" w:rsidTr="004469F8">
        <w:trPr>
          <w:trHeight w:val="165"/>
        </w:trPr>
        <w:tc>
          <w:tcPr>
            <w:tcW w:w="5240" w:type="dxa"/>
            <w:vMerge/>
          </w:tcPr>
          <w:p w14:paraId="5E634E5C" w14:textId="77777777" w:rsidR="001D6A49" w:rsidRPr="004469F8" w:rsidRDefault="001D6A49" w:rsidP="004469F8">
            <w:pPr>
              <w:jc w:val="both"/>
              <w:rPr>
                <w:rFonts w:eastAsia="Times New Roman" w:cstheme="minorHAnsi"/>
                <w:sz w:val="22"/>
                <w:szCs w:val="22"/>
                <w:lang w:eastAsia="it-IT"/>
              </w:rPr>
            </w:pPr>
          </w:p>
        </w:tc>
        <w:tc>
          <w:tcPr>
            <w:tcW w:w="2835" w:type="dxa"/>
            <w:tcBorders>
              <w:top w:val="single" w:sz="4" w:space="0" w:color="auto"/>
            </w:tcBorders>
          </w:tcPr>
          <w:p w14:paraId="6F3A2D19" w14:textId="116E0CE4" w:rsidR="001D6A49" w:rsidRPr="004469F8" w:rsidRDefault="001D6A49" w:rsidP="004469F8">
            <w:pPr>
              <w:tabs>
                <w:tab w:val="left" w:pos="1245"/>
              </w:tabs>
              <w:jc w:val="both"/>
              <w:rPr>
                <w:rFonts w:cstheme="minorHAnsi"/>
                <w:sz w:val="22"/>
                <w:szCs w:val="22"/>
              </w:rPr>
            </w:pPr>
            <w:r w:rsidRPr="004469F8">
              <w:rPr>
                <w:rFonts w:cstheme="minorHAnsi"/>
                <w:sz w:val="22"/>
                <w:szCs w:val="22"/>
              </w:rPr>
              <w:t>Insediamenti in centri storici come definiti dagli strumenti urbanistici comunali zona “A”</w:t>
            </w:r>
          </w:p>
          <w:p w14:paraId="22C20613" w14:textId="6D3DFD89" w:rsidR="001D6A49" w:rsidRPr="004469F8" w:rsidRDefault="001D6A49" w:rsidP="004469F8">
            <w:pPr>
              <w:tabs>
                <w:tab w:val="left" w:pos="1245"/>
              </w:tabs>
              <w:jc w:val="both"/>
              <w:rPr>
                <w:rFonts w:cstheme="minorHAnsi"/>
                <w:b/>
                <w:bCs/>
                <w:sz w:val="22"/>
                <w:szCs w:val="22"/>
              </w:rPr>
            </w:pPr>
            <w:r w:rsidRPr="004469F8">
              <w:rPr>
                <w:rFonts w:cstheme="minorHAnsi"/>
                <w:b/>
                <w:bCs/>
                <w:sz w:val="22"/>
                <w:szCs w:val="22"/>
              </w:rPr>
              <w:t>Punti 5</w:t>
            </w:r>
          </w:p>
        </w:tc>
        <w:tc>
          <w:tcPr>
            <w:tcW w:w="1553" w:type="dxa"/>
            <w:tcBorders>
              <w:top w:val="single" w:sz="4" w:space="0" w:color="auto"/>
            </w:tcBorders>
          </w:tcPr>
          <w:p w14:paraId="086FDAE7" w14:textId="77777777" w:rsidR="001D6A49" w:rsidRPr="004469F8" w:rsidRDefault="001D6A49" w:rsidP="004469F8">
            <w:pPr>
              <w:jc w:val="both"/>
              <w:rPr>
                <w:rFonts w:cstheme="minorHAnsi"/>
                <w:sz w:val="22"/>
                <w:szCs w:val="22"/>
              </w:rPr>
            </w:pPr>
            <w:r w:rsidRPr="004469F8">
              <w:rPr>
                <w:rFonts w:cstheme="minorHAnsi"/>
                <w:noProof/>
              </w:rPr>
              <mc:AlternateContent>
                <mc:Choice Requires="wps">
                  <w:drawing>
                    <wp:anchor distT="0" distB="0" distL="114300" distR="114300" simplePos="0" relativeHeight="251642368" behindDoc="0" locked="0" layoutInCell="1" allowOverlap="1" wp14:anchorId="2652019B" wp14:editId="33145F2A">
                      <wp:simplePos x="0" y="0"/>
                      <wp:positionH relativeFrom="column">
                        <wp:posOffset>-2540</wp:posOffset>
                      </wp:positionH>
                      <wp:positionV relativeFrom="paragraph">
                        <wp:posOffset>20320</wp:posOffset>
                      </wp:positionV>
                      <wp:extent cx="127000" cy="121285"/>
                      <wp:effectExtent l="12065" t="10795" r="13335" b="10795"/>
                      <wp:wrapNone/>
                      <wp:docPr id="666241103" name="Rettangolo 66624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D297CD">
                    <v:rect id="Rettangolo 666241103" style="position:absolute;margin-left:-.2pt;margin-top:1.6pt;width:10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820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"/>
                  </w:pict>
                </mc:Fallback>
              </mc:AlternateContent>
            </w:r>
          </w:p>
        </w:tc>
      </w:tr>
    </w:tbl>
    <w:p w14:paraId="17913296" w14:textId="091FCCAF" w:rsidR="006A53D1" w:rsidRPr="004469F8" w:rsidRDefault="00D37A4F" w:rsidP="006A53D1">
      <w:pPr>
        <w:spacing w:line="276" w:lineRule="auto"/>
        <w:ind w:left="-113" w:right="-454"/>
        <w:jc w:val="both"/>
        <w:rPr>
          <w:rFonts w:cstheme="minorHAnsi"/>
          <w:iCs/>
        </w:rPr>
      </w:pPr>
      <w:r w:rsidRPr="004469F8">
        <w:rPr>
          <w:rFonts w:cstheme="minorHAnsi"/>
          <w:iCs/>
        </w:rPr>
        <w:t xml:space="preserve">Il principio di selezione “Localizzazione dell’insediamento” </w:t>
      </w:r>
      <w:r w:rsidR="002B2CB3" w:rsidRPr="004469F8">
        <w:rPr>
          <w:rFonts w:cstheme="minorHAnsi"/>
          <w:iCs/>
        </w:rPr>
        <w:t xml:space="preserve">sarà riconosciuto quando </w:t>
      </w:r>
      <w:r w:rsidR="00CA7A0D" w:rsidRPr="004469F8">
        <w:rPr>
          <w:rFonts w:cstheme="minorHAnsi"/>
          <w:iCs/>
        </w:rPr>
        <w:t xml:space="preserve">sia la sede legale che l’eventuale sede operativa ricadono all’interno </w:t>
      </w:r>
      <w:r w:rsidR="003D6995" w:rsidRPr="004469F8">
        <w:rPr>
          <w:rFonts w:cstheme="minorHAnsi"/>
          <w:iCs/>
        </w:rPr>
        <w:t>dell’area Gal.</w:t>
      </w:r>
    </w:p>
    <w:p w14:paraId="2F8642CB" w14:textId="00A154A7" w:rsidR="006A53D1" w:rsidRDefault="002C1F91">
      <w:pPr>
        <w:spacing w:line="276" w:lineRule="auto"/>
        <w:ind w:left="-113" w:right="-454"/>
        <w:jc w:val="both"/>
        <w:rPr>
          <w:rFonts w:cstheme="minorHAnsi"/>
          <w:iCs/>
        </w:rPr>
      </w:pPr>
      <w:r w:rsidRPr="004469F8">
        <w:rPr>
          <w:rFonts w:cstheme="minorHAnsi"/>
          <w:iCs/>
        </w:rPr>
        <w:t>I punteggi collegati alle caratteristiche del PI verranno attribuiti in relazione a quanto espressamente riportato nel PI stesso.</w:t>
      </w:r>
      <w:bookmarkStart w:id="1" w:name="page45"/>
      <w:bookmarkStart w:id="2" w:name="page46"/>
      <w:bookmarkEnd w:id="1"/>
      <w:bookmarkEnd w:id="2"/>
    </w:p>
    <w:p w14:paraId="6538EA55" w14:textId="77777777" w:rsidR="000E2CE6" w:rsidRPr="004469F8" w:rsidRDefault="000E2CE6" w:rsidP="004469F8">
      <w:pPr>
        <w:spacing w:line="276" w:lineRule="auto"/>
        <w:ind w:left="-113" w:right="-454"/>
        <w:jc w:val="both"/>
        <w:rPr>
          <w:rFonts w:cstheme="minorHAnsi"/>
          <w:iCs/>
        </w:rPr>
      </w:pPr>
    </w:p>
    <w:p w14:paraId="131D9097" w14:textId="605827C1" w:rsidR="006A53D1" w:rsidRPr="00B96632" w:rsidRDefault="006A53D1" w:rsidP="00AB031E">
      <w:pPr>
        <w:spacing w:line="276" w:lineRule="auto"/>
        <w:ind w:left="-113" w:right="-454"/>
        <w:jc w:val="both"/>
        <w:rPr>
          <w:rFonts w:cstheme="minorHAnsi"/>
        </w:rPr>
      </w:pPr>
      <w:r w:rsidRPr="00B96632">
        <w:rPr>
          <w:rFonts w:cstheme="minorHAnsi"/>
        </w:rPr>
        <w:t>Luogo, data _________________                                                               Firma Legale Rappresentante</w:t>
      </w:r>
    </w:p>
    <w:p w14:paraId="7040AAD9" w14:textId="77777777" w:rsidR="006A53D1" w:rsidRPr="00B96632" w:rsidRDefault="006A53D1" w:rsidP="006A53D1">
      <w:pPr>
        <w:spacing w:line="276" w:lineRule="auto"/>
        <w:ind w:left="-113" w:right="-454"/>
        <w:jc w:val="both"/>
        <w:rPr>
          <w:rFonts w:cstheme="minorHAnsi"/>
        </w:rPr>
      </w:pPr>
      <w:r w:rsidRPr="00B96632">
        <w:rPr>
          <w:rFonts w:cstheme="minorHAnsi"/>
        </w:rPr>
        <w:t xml:space="preserve">                                                                                                                                 _________________________</w:t>
      </w:r>
    </w:p>
    <w:p w14:paraId="7BE7374C" w14:textId="77777777" w:rsidR="006A53D1" w:rsidRPr="00B96632" w:rsidRDefault="006A53D1" w:rsidP="006A53D1">
      <w:pPr>
        <w:spacing w:line="276" w:lineRule="auto"/>
        <w:ind w:left="-113" w:right="-454"/>
        <w:jc w:val="both"/>
        <w:rPr>
          <w:rFonts w:cstheme="minorHAnsi"/>
        </w:rPr>
      </w:pPr>
    </w:p>
    <w:p w14:paraId="14D3FAD9" w14:textId="00050DA9" w:rsidR="006A53D1" w:rsidRPr="00B96632" w:rsidRDefault="006A53D1" w:rsidP="00AB031E">
      <w:pPr>
        <w:spacing w:line="276" w:lineRule="auto"/>
        <w:ind w:left="-113" w:right="-454"/>
        <w:jc w:val="both"/>
        <w:rPr>
          <w:rFonts w:cstheme="minorHAnsi"/>
        </w:rPr>
      </w:pPr>
      <w:r w:rsidRPr="00B96632">
        <w:rPr>
          <w:rFonts w:cstheme="minorHAnsi"/>
        </w:rPr>
        <w:tab/>
      </w:r>
      <w:r w:rsidRPr="00B96632">
        <w:rPr>
          <w:rFonts w:cstheme="minorHAnsi"/>
        </w:rPr>
        <w:tab/>
      </w:r>
      <w:r w:rsidRPr="00B96632">
        <w:rPr>
          <w:rFonts w:cstheme="minorHAnsi"/>
        </w:rPr>
        <w:tab/>
      </w:r>
      <w:r w:rsidRPr="00B96632">
        <w:rPr>
          <w:rFonts w:cstheme="minorHAnsi"/>
        </w:rPr>
        <w:tab/>
      </w:r>
      <w:r w:rsidRPr="00B96632">
        <w:rPr>
          <w:rFonts w:cstheme="minorHAnsi"/>
        </w:rPr>
        <w:tab/>
      </w:r>
      <w:r w:rsidRPr="00B96632">
        <w:rPr>
          <w:rFonts w:cstheme="minorHAnsi"/>
        </w:rPr>
        <w:tab/>
      </w:r>
      <w:r w:rsidRPr="00B96632">
        <w:rPr>
          <w:rFonts w:cstheme="minorHAnsi"/>
        </w:rPr>
        <w:tab/>
      </w:r>
      <w:r w:rsidRPr="00B96632">
        <w:rPr>
          <w:rFonts w:cstheme="minorHAnsi"/>
        </w:rPr>
        <w:tab/>
      </w:r>
      <w:r w:rsidRPr="00B96632">
        <w:rPr>
          <w:rFonts w:cstheme="minorHAnsi"/>
        </w:rPr>
        <w:tab/>
        <w:t>Firma del tecnico abilitato (qualora richiesto)</w:t>
      </w:r>
    </w:p>
    <w:p w14:paraId="234B2609" w14:textId="77777777" w:rsidR="006A53D1" w:rsidRPr="00B96632" w:rsidRDefault="006A53D1" w:rsidP="006A53D1">
      <w:pPr>
        <w:spacing w:line="276" w:lineRule="auto"/>
        <w:ind w:left="-113" w:right="-454"/>
        <w:jc w:val="both"/>
        <w:rPr>
          <w:rFonts w:eastAsia="Calibri" w:cstheme="minorHAnsi"/>
        </w:rPr>
      </w:pPr>
      <w:r w:rsidRPr="00B96632">
        <w:rPr>
          <w:rFonts w:cstheme="minorHAnsi"/>
        </w:rPr>
        <w:t xml:space="preserve">                                                                                                                                  ________________________</w:t>
      </w:r>
    </w:p>
    <w:p w14:paraId="32FE8801" w14:textId="77777777" w:rsidR="00F72EF3" w:rsidRPr="00B96632" w:rsidRDefault="00F72EF3" w:rsidP="006A53D1">
      <w:pPr>
        <w:rPr>
          <w:rFonts w:cstheme="minorHAnsi"/>
        </w:rPr>
      </w:pPr>
    </w:p>
    <w:p w14:paraId="731A11BA" w14:textId="0F24D7AC" w:rsidR="00D221BC" w:rsidRPr="00B96632" w:rsidRDefault="00D221BC" w:rsidP="00D221BC">
      <w:pPr>
        <w:spacing w:line="276" w:lineRule="auto"/>
        <w:ind w:left="-113" w:right="-454"/>
        <w:jc w:val="both"/>
        <w:rPr>
          <w:rFonts w:cstheme="minorHAnsi"/>
        </w:rPr>
      </w:pPr>
      <w:r w:rsidRPr="00B96632">
        <w:rPr>
          <w:rFonts w:cstheme="minorHAnsi"/>
          <w:b/>
        </w:rPr>
        <w:t>RIFERIMENT</w:t>
      </w:r>
      <w:r w:rsidRPr="00B96632">
        <w:rPr>
          <w:rFonts w:cstheme="minorHAnsi"/>
          <w:b/>
          <w:spacing w:val="-2"/>
        </w:rPr>
        <w:t xml:space="preserve">O </w:t>
      </w:r>
      <w:r w:rsidRPr="00B96632">
        <w:rPr>
          <w:rFonts w:cstheme="minorHAnsi"/>
        </w:rPr>
        <w:t xml:space="preserve">DEL LEGALE RAPPRESENTANTE O </w:t>
      </w:r>
      <w:r w:rsidR="00B96632">
        <w:rPr>
          <w:rFonts w:cstheme="minorHAnsi"/>
        </w:rPr>
        <w:t xml:space="preserve">EVENTUALE </w:t>
      </w:r>
      <w:r w:rsidRPr="00B96632">
        <w:rPr>
          <w:rFonts w:cstheme="minorHAnsi"/>
        </w:rPr>
        <w:t>SUO DELEGATO DA</w:t>
      </w:r>
      <w:r w:rsidRPr="00B96632">
        <w:rPr>
          <w:rFonts w:cstheme="minorHAnsi"/>
          <w:spacing w:val="-2"/>
        </w:rPr>
        <w:t xml:space="preserve"> </w:t>
      </w:r>
      <w:r w:rsidRPr="00B96632">
        <w:rPr>
          <w:rFonts w:cstheme="minorHAnsi"/>
        </w:rPr>
        <w:t>CONTATTARE</w:t>
      </w:r>
      <w:r w:rsidRPr="00B96632">
        <w:rPr>
          <w:rFonts w:cstheme="minorHAnsi"/>
          <w:spacing w:val="-5"/>
        </w:rPr>
        <w:t xml:space="preserve"> </w:t>
      </w:r>
      <w:r w:rsidRPr="00B96632">
        <w:rPr>
          <w:rFonts w:cstheme="minorHAnsi"/>
        </w:rPr>
        <w:t>DURANTE</w:t>
      </w:r>
      <w:r w:rsidRPr="00B96632">
        <w:rPr>
          <w:rFonts w:cstheme="minorHAnsi"/>
          <w:spacing w:val="-2"/>
        </w:rPr>
        <w:t xml:space="preserve"> </w:t>
      </w:r>
      <w:r w:rsidRPr="00B96632">
        <w:rPr>
          <w:rFonts w:cstheme="minorHAnsi"/>
        </w:rPr>
        <w:t>L’ISTRUTTORIA</w:t>
      </w:r>
      <w:r w:rsidRPr="00B96632">
        <w:rPr>
          <w:rFonts w:cstheme="minorHAnsi"/>
          <w:spacing w:val="-2"/>
        </w:rPr>
        <w:t xml:space="preserve"> </w:t>
      </w:r>
    </w:p>
    <w:p w14:paraId="4A26F937" w14:textId="1372890D" w:rsidR="00D221BC" w:rsidRPr="00B96632" w:rsidRDefault="00D221BC" w:rsidP="00D221BC">
      <w:pPr>
        <w:spacing w:line="276" w:lineRule="auto"/>
        <w:ind w:left="-113" w:right="-454"/>
        <w:jc w:val="both"/>
        <w:rPr>
          <w:rFonts w:cstheme="minorHAnsi"/>
          <w:bCs/>
        </w:rPr>
      </w:pPr>
      <w:r w:rsidRPr="00B96632">
        <w:rPr>
          <w:rFonts w:cstheme="minorHAnsi"/>
          <w:bCs/>
        </w:rPr>
        <w:t>Nome e cognome: ______________________________________________________________________________</w:t>
      </w:r>
    </w:p>
    <w:p w14:paraId="54339B81" w14:textId="2C00679A" w:rsidR="00D221BC" w:rsidRPr="00B96632" w:rsidRDefault="00D221BC" w:rsidP="00D221BC">
      <w:pPr>
        <w:spacing w:line="276" w:lineRule="auto"/>
        <w:ind w:left="-113" w:right="-454"/>
        <w:jc w:val="both"/>
        <w:rPr>
          <w:rFonts w:cstheme="minorHAnsi"/>
          <w:bCs/>
        </w:rPr>
      </w:pPr>
      <w:r w:rsidRPr="00B96632">
        <w:rPr>
          <w:rFonts w:cstheme="minorHAnsi"/>
          <w:bCs/>
        </w:rPr>
        <w:t>Cellulare/tel.  Fisso_____________________________________________________________________________</w:t>
      </w:r>
    </w:p>
    <w:p w14:paraId="5AE18C9D" w14:textId="26935B69" w:rsidR="00D221BC" w:rsidRPr="00B96632" w:rsidRDefault="00D221BC" w:rsidP="00D221BC">
      <w:pPr>
        <w:spacing w:line="276" w:lineRule="auto"/>
        <w:ind w:left="-113" w:right="-454"/>
        <w:jc w:val="both"/>
        <w:rPr>
          <w:rFonts w:cstheme="minorHAnsi"/>
          <w:bCs/>
        </w:rPr>
      </w:pPr>
      <w:r w:rsidRPr="00B96632">
        <w:rPr>
          <w:rFonts w:cstheme="minorHAnsi"/>
          <w:bCs/>
        </w:rPr>
        <w:t>e-mail: __________________________________   PEC: _______________________________________________</w:t>
      </w:r>
    </w:p>
    <w:p w14:paraId="10120373" w14:textId="77777777" w:rsidR="006A53D1" w:rsidRDefault="006A53D1" w:rsidP="006A53D1">
      <w:pPr>
        <w:rPr>
          <w:rFonts w:cstheme="minorHAnsi"/>
        </w:rPr>
      </w:pPr>
    </w:p>
    <w:p w14:paraId="58DE1E62" w14:textId="77777777" w:rsidR="00D60AEE" w:rsidRDefault="00D60AEE" w:rsidP="006A53D1">
      <w:pPr>
        <w:rPr>
          <w:rFonts w:cstheme="minorHAnsi"/>
        </w:rPr>
      </w:pPr>
    </w:p>
    <w:p w14:paraId="6373B83D" w14:textId="77777777" w:rsidR="004469F8" w:rsidRDefault="004469F8" w:rsidP="006A53D1">
      <w:pPr>
        <w:rPr>
          <w:rFonts w:cstheme="minorHAnsi"/>
        </w:rPr>
      </w:pPr>
    </w:p>
    <w:p w14:paraId="05686D89" w14:textId="77777777" w:rsidR="004469F8" w:rsidRDefault="004469F8" w:rsidP="006A53D1">
      <w:pPr>
        <w:rPr>
          <w:rFonts w:cstheme="minorHAnsi"/>
        </w:rPr>
      </w:pPr>
    </w:p>
    <w:p w14:paraId="0D3F1F22" w14:textId="77777777" w:rsidR="004469F8" w:rsidRDefault="004469F8" w:rsidP="006A53D1">
      <w:pPr>
        <w:rPr>
          <w:rFonts w:cstheme="minorHAnsi"/>
        </w:rPr>
      </w:pPr>
    </w:p>
    <w:p w14:paraId="3882124E" w14:textId="77777777" w:rsidR="004469F8" w:rsidRDefault="004469F8" w:rsidP="006A53D1">
      <w:pPr>
        <w:rPr>
          <w:rFonts w:cstheme="minorHAnsi"/>
        </w:rPr>
      </w:pPr>
    </w:p>
    <w:p w14:paraId="6B510F1A" w14:textId="77777777" w:rsidR="004469F8" w:rsidRDefault="004469F8" w:rsidP="006A53D1">
      <w:pPr>
        <w:rPr>
          <w:rFonts w:cstheme="minorHAnsi"/>
        </w:rPr>
      </w:pPr>
    </w:p>
    <w:p w14:paraId="3D74B042" w14:textId="77777777" w:rsidR="004469F8" w:rsidRDefault="004469F8" w:rsidP="006A53D1">
      <w:pPr>
        <w:rPr>
          <w:rFonts w:cstheme="minorHAnsi"/>
        </w:rPr>
      </w:pPr>
    </w:p>
    <w:p w14:paraId="0AEB0701" w14:textId="77777777" w:rsidR="004469F8" w:rsidRDefault="004469F8" w:rsidP="006A53D1">
      <w:pPr>
        <w:rPr>
          <w:rFonts w:cstheme="minorHAnsi"/>
        </w:rPr>
      </w:pPr>
    </w:p>
    <w:p w14:paraId="27093A8C" w14:textId="77777777" w:rsidR="004469F8" w:rsidRDefault="004469F8" w:rsidP="006A53D1">
      <w:pPr>
        <w:rPr>
          <w:rFonts w:cstheme="minorHAnsi"/>
        </w:rPr>
      </w:pPr>
    </w:p>
    <w:p w14:paraId="33FAE0BE" w14:textId="77777777" w:rsidR="004469F8" w:rsidRDefault="004469F8" w:rsidP="006A53D1">
      <w:pPr>
        <w:rPr>
          <w:rFonts w:cstheme="minorHAnsi"/>
        </w:rPr>
      </w:pPr>
    </w:p>
    <w:p w14:paraId="3E4A0CE9" w14:textId="77777777" w:rsidR="004469F8" w:rsidRDefault="004469F8" w:rsidP="006A53D1">
      <w:pPr>
        <w:rPr>
          <w:rFonts w:cstheme="minorHAnsi"/>
        </w:rPr>
      </w:pPr>
    </w:p>
    <w:p w14:paraId="1B5CF207" w14:textId="77777777" w:rsidR="004469F8" w:rsidRDefault="004469F8" w:rsidP="006A53D1">
      <w:pPr>
        <w:rPr>
          <w:rFonts w:cstheme="minorHAnsi"/>
        </w:rPr>
      </w:pPr>
    </w:p>
    <w:p w14:paraId="26CADE77" w14:textId="77777777" w:rsidR="004469F8" w:rsidRDefault="004469F8" w:rsidP="006A53D1">
      <w:pPr>
        <w:rPr>
          <w:rFonts w:cstheme="minorHAnsi"/>
        </w:rPr>
      </w:pPr>
    </w:p>
    <w:p w14:paraId="600CE8D5" w14:textId="77777777" w:rsidR="004469F8" w:rsidRDefault="004469F8" w:rsidP="006A53D1">
      <w:pPr>
        <w:rPr>
          <w:rFonts w:cstheme="minorHAnsi"/>
        </w:rPr>
      </w:pPr>
    </w:p>
    <w:p w14:paraId="28FB2F47" w14:textId="77777777" w:rsidR="004469F8" w:rsidRDefault="004469F8" w:rsidP="006A53D1">
      <w:pPr>
        <w:rPr>
          <w:rFonts w:cstheme="minorHAnsi"/>
        </w:rPr>
      </w:pPr>
    </w:p>
    <w:p w14:paraId="1A919D4A" w14:textId="77777777" w:rsidR="004469F8" w:rsidRDefault="004469F8" w:rsidP="006A53D1">
      <w:pPr>
        <w:rPr>
          <w:rFonts w:cstheme="minorHAnsi"/>
        </w:rPr>
      </w:pPr>
    </w:p>
    <w:p w14:paraId="7FA9CC08" w14:textId="77777777" w:rsidR="004469F8" w:rsidRDefault="004469F8" w:rsidP="006A53D1">
      <w:pPr>
        <w:rPr>
          <w:rFonts w:cstheme="minorHAnsi"/>
        </w:rPr>
      </w:pPr>
    </w:p>
    <w:p w14:paraId="5737313A" w14:textId="77777777" w:rsidR="004469F8" w:rsidRDefault="004469F8" w:rsidP="006A53D1">
      <w:pPr>
        <w:rPr>
          <w:rFonts w:cstheme="minorHAnsi"/>
        </w:rPr>
      </w:pPr>
    </w:p>
    <w:p w14:paraId="6F8DD9F5" w14:textId="77777777" w:rsidR="004469F8" w:rsidRDefault="004469F8" w:rsidP="006A53D1">
      <w:pPr>
        <w:rPr>
          <w:rFonts w:cstheme="minorHAnsi"/>
        </w:rPr>
      </w:pPr>
    </w:p>
    <w:p w14:paraId="119DF921" w14:textId="77777777" w:rsidR="004469F8" w:rsidRDefault="004469F8" w:rsidP="006A53D1">
      <w:pPr>
        <w:rPr>
          <w:rFonts w:cstheme="minorHAnsi"/>
        </w:rPr>
      </w:pPr>
    </w:p>
    <w:p w14:paraId="4B228191" w14:textId="77777777" w:rsidR="004469F8" w:rsidRDefault="004469F8" w:rsidP="006A53D1">
      <w:pPr>
        <w:rPr>
          <w:rFonts w:cstheme="minorHAnsi"/>
        </w:rPr>
      </w:pPr>
    </w:p>
    <w:p w14:paraId="50109A36" w14:textId="77777777" w:rsidR="004469F8" w:rsidRDefault="004469F8" w:rsidP="006A53D1">
      <w:pPr>
        <w:rPr>
          <w:rFonts w:cstheme="minorHAnsi"/>
        </w:rPr>
      </w:pPr>
    </w:p>
    <w:p w14:paraId="105DA6A6" w14:textId="77777777" w:rsidR="004469F8" w:rsidRDefault="004469F8" w:rsidP="006A53D1">
      <w:pPr>
        <w:rPr>
          <w:rFonts w:cstheme="minorHAnsi"/>
        </w:rPr>
      </w:pPr>
    </w:p>
    <w:p w14:paraId="61B01339" w14:textId="77777777" w:rsidR="004469F8" w:rsidRDefault="004469F8" w:rsidP="006A53D1">
      <w:pPr>
        <w:rPr>
          <w:rFonts w:cstheme="minorHAnsi"/>
        </w:rPr>
      </w:pPr>
    </w:p>
    <w:p w14:paraId="020CD199" w14:textId="77777777" w:rsidR="004469F8" w:rsidRDefault="004469F8" w:rsidP="006A53D1">
      <w:pPr>
        <w:rPr>
          <w:rFonts w:cstheme="minorHAnsi"/>
        </w:rPr>
      </w:pPr>
    </w:p>
    <w:p w14:paraId="417A702D" w14:textId="77777777" w:rsidR="004469F8" w:rsidRDefault="004469F8" w:rsidP="006A53D1">
      <w:pPr>
        <w:rPr>
          <w:rFonts w:cstheme="minorHAnsi"/>
        </w:rPr>
      </w:pPr>
    </w:p>
    <w:p w14:paraId="383243FF" w14:textId="77777777" w:rsidR="004469F8" w:rsidRDefault="004469F8" w:rsidP="006A53D1">
      <w:pPr>
        <w:rPr>
          <w:rFonts w:cstheme="minorHAnsi"/>
        </w:rPr>
      </w:pPr>
    </w:p>
    <w:p w14:paraId="496F5FB1" w14:textId="77777777" w:rsidR="004469F8" w:rsidRDefault="004469F8" w:rsidP="006A53D1">
      <w:pPr>
        <w:rPr>
          <w:rFonts w:cstheme="minorHAnsi"/>
        </w:rPr>
      </w:pPr>
    </w:p>
    <w:p w14:paraId="10D3492C" w14:textId="77777777" w:rsidR="004469F8" w:rsidRPr="00B96632" w:rsidRDefault="004469F8" w:rsidP="006A53D1">
      <w:pPr>
        <w:rPr>
          <w:rFonts w:cstheme="minorHAnsi"/>
        </w:rPr>
      </w:pPr>
    </w:p>
    <w:p w14:paraId="53E6BD23" w14:textId="584CF738" w:rsidR="4B16263B" w:rsidRPr="00B96632" w:rsidRDefault="00D21A72" w:rsidP="00CC6451">
      <w:pPr>
        <w:ind w:left="360"/>
        <w:jc w:val="both"/>
        <w:rPr>
          <w:rFonts w:cstheme="minorHAnsi"/>
          <w:b/>
          <w:bCs/>
        </w:rPr>
      </w:pPr>
      <w:r w:rsidRPr="004469F8">
        <w:rPr>
          <w:rFonts w:cstheme="minorHAnsi"/>
          <w:b/>
          <w:bCs/>
        </w:rPr>
        <w:t>ALLEGATO C –</w:t>
      </w:r>
      <w:r w:rsidRPr="00B96632">
        <w:rPr>
          <w:rFonts w:cstheme="minorHAnsi"/>
          <w:b/>
          <w:bCs/>
        </w:rPr>
        <w:t xml:space="preserve"> Modulo di delega al GAL per l’accesso all’anagrafe delle aziende agricole</w:t>
      </w:r>
    </w:p>
    <w:p w14:paraId="15F112E0" w14:textId="77777777" w:rsidR="00CC6451" w:rsidRPr="00B96632" w:rsidRDefault="00CC6451" w:rsidP="00CC6451">
      <w:pPr>
        <w:jc w:val="both"/>
        <w:rPr>
          <w:rFonts w:cstheme="minorHAnsi"/>
          <w:b/>
          <w:bCs/>
        </w:rPr>
      </w:pPr>
      <w:r w:rsidRPr="00B96632">
        <w:rPr>
          <w:rFonts w:cstheme="minorHAnsi"/>
          <w:b/>
          <w:bCs/>
        </w:rPr>
        <w:t>Mandato al GAL per la consultazione del fascicolo anagrafico di competenza della Regione Emilia-Romagna.</w:t>
      </w:r>
    </w:p>
    <w:p w14:paraId="5C6DD272" w14:textId="77777777" w:rsidR="00CC6451" w:rsidRPr="00B96632" w:rsidRDefault="00CC6451" w:rsidP="00CC6451">
      <w:pPr>
        <w:rPr>
          <w:rFonts w:cstheme="minorHAnsi"/>
        </w:rPr>
      </w:pPr>
    </w:p>
    <w:p w14:paraId="7C2F4CA8" w14:textId="26A921DE" w:rsidR="00CC6451" w:rsidRPr="00B96632" w:rsidRDefault="00CC6451" w:rsidP="00CC6451">
      <w:pPr>
        <w:jc w:val="both"/>
        <w:rPr>
          <w:rFonts w:cstheme="minorHAnsi"/>
        </w:rPr>
      </w:pPr>
      <w:r w:rsidRPr="00B96632">
        <w:rPr>
          <w:rFonts w:cstheme="minorHAnsi"/>
        </w:rPr>
        <w:t xml:space="preserve">Il sottoscritto (legale </w:t>
      </w:r>
      <w:r w:rsidR="00AB031E" w:rsidRPr="00B96632">
        <w:rPr>
          <w:rFonts w:cstheme="minorHAnsi"/>
        </w:rPr>
        <w:t>rappresentante) …</w:t>
      </w:r>
      <w:r w:rsidRPr="00B96632">
        <w:rPr>
          <w:rFonts w:cstheme="minorHAnsi"/>
        </w:rPr>
        <w:t>……………………………………</w:t>
      </w:r>
      <w:proofErr w:type="gramStart"/>
      <w:r w:rsidRPr="00B96632">
        <w:rPr>
          <w:rFonts w:cstheme="minorHAnsi"/>
        </w:rPr>
        <w:t>…….</w:t>
      </w:r>
      <w:proofErr w:type="gramEnd"/>
      <w:r w:rsidRPr="00B96632">
        <w:rPr>
          <w:rFonts w:cstheme="minorHAnsi"/>
        </w:rPr>
        <w:t xml:space="preserve">. munito del potere di </w:t>
      </w:r>
      <w:r w:rsidR="00AB031E" w:rsidRPr="00B96632">
        <w:rPr>
          <w:rFonts w:cstheme="minorHAnsi"/>
        </w:rPr>
        <w:t>rappresentanza C.F.</w:t>
      </w:r>
      <w:r w:rsidRPr="00B96632">
        <w:rPr>
          <w:rFonts w:cstheme="minorHAnsi"/>
        </w:rPr>
        <w:t xml:space="preserve"> ............................................ dell’impresa iscritta all'Anagrafe regionale delle aziende agricole (Reg. RER n.17/2003) con CUAA ......................................,</w:t>
      </w:r>
    </w:p>
    <w:p w14:paraId="3D9CC2CA" w14:textId="77777777" w:rsidR="00CC6451" w:rsidRPr="00B96632" w:rsidRDefault="00CC6451" w:rsidP="00CC6451">
      <w:pPr>
        <w:jc w:val="center"/>
        <w:rPr>
          <w:rFonts w:cstheme="minorHAnsi"/>
        </w:rPr>
      </w:pPr>
      <w:r w:rsidRPr="00B96632">
        <w:rPr>
          <w:rFonts w:cstheme="minorHAnsi"/>
        </w:rPr>
        <w:t>CONFERISCE</w:t>
      </w:r>
    </w:p>
    <w:p w14:paraId="41E99FAA" w14:textId="489D4948" w:rsidR="00CC6451" w:rsidRPr="00B96632" w:rsidRDefault="00CC6451" w:rsidP="00CC6451">
      <w:pPr>
        <w:jc w:val="both"/>
        <w:rPr>
          <w:rFonts w:cstheme="minorHAnsi"/>
        </w:rPr>
      </w:pPr>
      <w:r w:rsidRPr="00B96632">
        <w:rPr>
          <w:rFonts w:cstheme="minorHAnsi"/>
        </w:rPr>
        <w:t xml:space="preserve">autorizzazione al GAL </w:t>
      </w:r>
      <w:r w:rsidR="00032FD6" w:rsidRPr="00B96632">
        <w:rPr>
          <w:rFonts w:cstheme="minorHAnsi"/>
        </w:rPr>
        <w:t xml:space="preserve">Valli Marecchia e Conca </w:t>
      </w:r>
      <w:r w:rsidRPr="00B96632">
        <w:rPr>
          <w:rFonts w:cstheme="minorHAnsi"/>
        </w:rPr>
        <w:t>C.F.</w:t>
      </w:r>
      <w:r w:rsidR="00032FD6" w:rsidRPr="00B96632">
        <w:rPr>
          <w:rFonts w:cstheme="minorHAnsi"/>
        </w:rPr>
        <w:t xml:space="preserve"> e P.I. 04267330407</w:t>
      </w:r>
      <w:r w:rsidRPr="00B96632">
        <w:rPr>
          <w:rFonts w:cstheme="minorHAnsi"/>
        </w:rPr>
        <w:t xml:space="preserve"> per la consultazione del fascicolo anagrafico, in base all’art. 17 regolamento regionale n. 2/2007, di cui alla deliberazione della Giunta Regionale n. 1789/2017 (convenzione tra i Gruppi di Azione Locale – GAL e la Regione Emilia-Romagna).</w:t>
      </w:r>
    </w:p>
    <w:p w14:paraId="3A9F2642" w14:textId="77777777" w:rsidR="00CC6451" w:rsidRPr="00B96632" w:rsidRDefault="00CC6451" w:rsidP="00CC6451">
      <w:pPr>
        <w:jc w:val="both"/>
        <w:rPr>
          <w:rFonts w:cstheme="minorHAnsi"/>
        </w:rPr>
      </w:pPr>
      <w:r w:rsidRPr="00B96632">
        <w:rPr>
          <w:rFonts w:cstheme="minorHAnsi"/>
          <w:b/>
          <w:bCs/>
        </w:rPr>
        <w:t>Dichiara altresì che il presente documento è conservato in originale presso la sede in cui opera il mandatario e che le copie dei documenti, consegnati dall’interessato per l’espletamento dell’incarico, sono corrispondenti agli originali.</w:t>
      </w:r>
    </w:p>
    <w:p w14:paraId="068B823B" w14:textId="77777777" w:rsidR="00CC6451" w:rsidRPr="00B96632" w:rsidRDefault="00CC6451" w:rsidP="00CC6451">
      <w:pPr>
        <w:jc w:val="both"/>
        <w:rPr>
          <w:rFonts w:cstheme="minorHAnsi"/>
        </w:rPr>
      </w:pPr>
      <w:r w:rsidRPr="00B96632">
        <w:rPr>
          <w:rFonts w:cstheme="minorHAnsi"/>
        </w:rPr>
        <w:t xml:space="preserve">Il consenso è stato reso: </w:t>
      </w:r>
    </w:p>
    <w:p w14:paraId="310FB327" w14:textId="77777777" w:rsidR="00CC6451" w:rsidRPr="00B96632" w:rsidRDefault="00CC6451" w:rsidP="00CC6451">
      <w:pPr>
        <w:jc w:val="both"/>
        <w:rPr>
          <w:rFonts w:cstheme="minorHAnsi"/>
        </w:rPr>
      </w:pPr>
      <w:r w:rsidRPr="00B96632">
        <w:rPr>
          <w:rFonts w:cstheme="minorHAnsi"/>
        </w:rPr>
        <w:t xml:space="preserve">per la consultazione del fascicolo anagrafico, in base all’art. 17 regolamento regionale n. 2/2007, di cui alla deliberazione della Giunta Regionale </w:t>
      </w:r>
      <w:r w:rsidRPr="00B96632">
        <w:rPr>
          <w:rFonts w:cstheme="minorHAnsi"/>
          <w:b/>
        </w:rPr>
        <w:t xml:space="preserve">n. 1789/2017 </w:t>
      </w:r>
      <w:r w:rsidRPr="00B96632">
        <w:rPr>
          <w:rFonts w:cstheme="minorHAnsi"/>
        </w:rPr>
        <w:t>(convenzione tra i Gruppi di Azione Locale – GAL e la Regione Emilia-Romagna).</w:t>
      </w:r>
    </w:p>
    <w:p w14:paraId="4258AEF7" w14:textId="77777777" w:rsidR="00CC6451" w:rsidRPr="00B96632" w:rsidRDefault="00CC6451" w:rsidP="004469F8">
      <w:pPr>
        <w:jc w:val="center"/>
        <w:rPr>
          <w:rFonts w:cstheme="minorHAnsi"/>
        </w:rPr>
      </w:pPr>
      <w:r w:rsidRPr="00B96632">
        <w:rPr>
          <w:rFonts w:cstheme="minorHAnsi"/>
          <w:b/>
          <w:bCs/>
          <w:u w:val="single"/>
        </w:rPr>
        <w:t>PRIVACY</w:t>
      </w:r>
    </w:p>
    <w:p w14:paraId="5F3D24BA" w14:textId="77777777" w:rsidR="00CC6451" w:rsidRPr="00B96632" w:rsidRDefault="00CC6451" w:rsidP="00CC6451">
      <w:pPr>
        <w:jc w:val="both"/>
        <w:rPr>
          <w:rFonts w:cstheme="minorHAnsi"/>
        </w:rPr>
      </w:pPr>
      <w:r w:rsidRPr="00B96632">
        <w:rPr>
          <w:rFonts w:cstheme="minorHAnsi"/>
        </w:rPr>
        <w:t xml:space="preserve">Presa visione dell'informativa per il trattamento dei dati personali ex GDPR 679/2016, </w:t>
      </w:r>
      <w:r w:rsidRPr="00B96632">
        <w:rPr>
          <w:rFonts w:cstheme="minorHAnsi"/>
          <w:b/>
        </w:rPr>
        <w:t>ho autorizzato il trattamento dei dati personali da parte del mandatario</w:t>
      </w:r>
      <w:r w:rsidRPr="00B96632">
        <w:rPr>
          <w:rFonts w:cstheme="minorHAnsi"/>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47B6DC18" w14:textId="77777777" w:rsidR="00CC6451" w:rsidRPr="00B96632" w:rsidRDefault="00CC6451" w:rsidP="00CC6451">
      <w:pPr>
        <w:jc w:val="both"/>
        <w:rPr>
          <w:rFonts w:cstheme="minorHAnsi"/>
        </w:rPr>
      </w:pPr>
      <w:r w:rsidRPr="00B96632">
        <w:rPr>
          <w:rFonts w:cstheme="minorHAnsi"/>
        </w:rPr>
        <w:t>Luogo .....................</w:t>
      </w:r>
    </w:p>
    <w:p w14:paraId="4D266D78" w14:textId="77777777" w:rsidR="00CC6451" w:rsidRPr="00B96632" w:rsidRDefault="00CC6451" w:rsidP="00CC6451">
      <w:pPr>
        <w:jc w:val="both"/>
        <w:rPr>
          <w:rFonts w:cstheme="minorHAnsi"/>
        </w:rPr>
      </w:pPr>
      <w:proofErr w:type="gramStart"/>
      <w:r w:rsidRPr="00B96632">
        <w:rPr>
          <w:rFonts w:cstheme="minorHAnsi"/>
        </w:rPr>
        <w:t>Data  .....................</w:t>
      </w:r>
      <w:proofErr w:type="gramEnd"/>
      <w:r w:rsidRPr="00B96632">
        <w:rPr>
          <w:rFonts w:cstheme="minorHAnsi"/>
        </w:rPr>
        <w:tab/>
      </w:r>
    </w:p>
    <w:p w14:paraId="56426BE2" w14:textId="77777777" w:rsidR="00CC6451" w:rsidRPr="00B96632" w:rsidRDefault="00CC6451" w:rsidP="00CC6451">
      <w:pPr>
        <w:jc w:val="both"/>
        <w:rPr>
          <w:rFonts w:cstheme="minorHAnsi"/>
        </w:rPr>
      </w:pPr>
      <w:r w:rsidRPr="00B96632">
        <w:rPr>
          <w:rFonts w:cstheme="minorHAnsi"/>
        </w:rPr>
        <w:t xml:space="preserve">Firma autografa del </w:t>
      </w:r>
      <w:proofErr w:type="gramStart"/>
      <w:r w:rsidRPr="00B96632">
        <w:rPr>
          <w:rFonts w:cstheme="minorHAnsi"/>
        </w:rPr>
        <w:t>mandante  .......................................</w:t>
      </w:r>
      <w:proofErr w:type="gramEnd"/>
    </w:p>
    <w:p w14:paraId="4D31AE65" w14:textId="77777777" w:rsidR="00CC6451" w:rsidRPr="00B96632" w:rsidRDefault="00CC6451" w:rsidP="00CC6451">
      <w:pPr>
        <w:jc w:val="both"/>
        <w:rPr>
          <w:rFonts w:cstheme="minorHAnsi"/>
        </w:rPr>
      </w:pPr>
      <w:r w:rsidRPr="00B96632">
        <w:rPr>
          <w:rFonts w:cstheme="minorHAnsi"/>
        </w:rPr>
        <w:t>NOTE SUPPLEMENTARI:</w:t>
      </w:r>
    </w:p>
    <w:p w14:paraId="28EA3784" w14:textId="77777777" w:rsidR="00F72EF3" w:rsidRDefault="00F72EF3" w:rsidP="00CC6451">
      <w:pPr>
        <w:jc w:val="both"/>
        <w:rPr>
          <w:rFonts w:cstheme="minorHAnsi"/>
        </w:rPr>
      </w:pPr>
    </w:p>
    <w:p w14:paraId="14E5E54B" w14:textId="77777777" w:rsidR="00F72EF3" w:rsidRDefault="00F72EF3" w:rsidP="00CC6451">
      <w:pPr>
        <w:jc w:val="both"/>
        <w:rPr>
          <w:rFonts w:cstheme="minorHAnsi"/>
        </w:rPr>
      </w:pPr>
    </w:p>
    <w:p w14:paraId="53C9164C" w14:textId="77777777" w:rsidR="00F72EF3" w:rsidRDefault="00F72EF3" w:rsidP="00CC6451">
      <w:pPr>
        <w:jc w:val="both"/>
        <w:rPr>
          <w:rFonts w:cstheme="minorHAnsi"/>
        </w:rPr>
      </w:pPr>
    </w:p>
    <w:p w14:paraId="114F4FE8" w14:textId="77777777" w:rsidR="00F72EF3" w:rsidRDefault="00F72EF3" w:rsidP="00CC6451">
      <w:pPr>
        <w:jc w:val="both"/>
        <w:rPr>
          <w:rFonts w:cstheme="minorHAnsi"/>
        </w:rPr>
      </w:pPr>
    </w:p>
    <w:p w14:paraId="05FC24BF" w14:textId="55112134" w:rsidR="00CC6451" w:rsidRPr="00B96632" w:rsidRDefault="00CC6451" w:rsidP="00CC6451">
      <w:pPr>
        <w:jc w:val="both"/>
        <w:rPr>
          <w:rFonts w:cstheme="minorHAnsi"/>
        </w:rPr>
      </w:pPr>
      <w:r w:rsidRPr="00B96632">
        <w:rPr>
          <w:rFonts w:cstheme="minorHAnsi"/>
        </w:rPr>
        <w:t>Il testo del mandato contiene le disposizioni minime vincolanti da trasmettere all’Amministrazione Regionale. Il modello è acquisito con scansione con allegata copia fronte/retro di un valido documento d’identità del sottoscrittore (pdf o p7m).</w:t>
      </w:r>
    </w:p>
    <w:p w14:paraId="2F8F1082" w14:textId="3466E10F" w:rsidR="002F5280" w:rsidRPr="004469F8" w:rsidRDefault="00CC6451" w:rsidP="004469F8">
      <w:pPr>
        <w:jc w:val="both"/>
        <w:rPr>
          <w:rFonts w:cstheme="minorHAnsi"/>
        </w:rPr>
      </w:pPr>
      <w:r w:rsidRPr="00B96632">
        <w:rPr>
          <w:rFonts w:cstheme="minorHAnsi"/>
        </w:rPr>
        <w:br w:type="page"/>
      </w:r>
      <w:r w:rsidR="002F5280" w:rsidRPr="00B96632">
        <w:rPr>
          <w:rFonts w:cstheme="minorHAnsi"/>
          <w:b/>
          <w:bCs/>
          <w:i/>
          <w:iCs/>
        </w:rPr>
        <w:tab/>
      </w:r>
      <w:r w:rsidR="002F5280" w:rsidRPr="004469F8">
        <w:rPr>
          <w:rFonts w:cstheme="minorHAnsi"/>
          <w:b/>
          <w:bCs/>
        </w:rPr>
        <w:t>ALLEGATO D - “Uso e caratteristiche tecniche dell’emblema dell’Unione («emblema»)” Allegato II del Regolamento di esecuzione (UE) 2022/129 della Commissione del 21 dicembre 2021.</w:t>
      </w:r>
    </w:p>
    <w:p w14:paraId="1E792764" w14:textId="77777777" w:rsidR="002F5280" w:rsidRPr="00B96632" w:rsidRDefault="002F5280" w:rsidP="004469F8">
      <w:pPr>
        <w:jc w:val="both"/>
        <w:rPr>
          <w:rFonts w:cstheme="minorHAnsi"/>
        </w:rPr>
      </w:pPr>
      <w:r w:rsidRPr="00B96632">
        <w:rPr>
          <w:rFonts w:cstheme="minorHAnsi"/>
        </w:rPr>
        <w:t>1.   L’emblema figura in maniera prominente in tutti i materiali di comunicazione, come prodotti stampati o digitali, siti web e loro versione mobile, relativi all’attuazione di un’operazione e destinati al pubblico o ai partecipanti.</w:t>
      </w:r>
    </w:p>
    <w:p w14:paraId="28E8EAD7" w14:textId="77777777" w:rsidR="002F5280" w:rsidRPr="00B96632" w:rsidRDefault="002F5280" w:rsidP="004469F8">
      <w:pPr>
        <w:jc w:val="both"/>
        <w:rPr>
          <w:rFonts w:cstheme="minorHAnsi"/>
        </w:rPr>
      </w:pPr>
      <w:r w:rsidRPr="00B96632">
        <w:rPr>
          <w:rFonts w:cstheme="minorHAnsi"/>
        </w:rPr>
        <w:t>2.   La frase «Finanziato dall’Unione europea» o «Cofinanziato dall’Unione europea» è sempre scritta per esteso e posta accanto all’emblema.</w:t>
      </w:r>
    </w:p>
    <w:p w14:paraId="0A8606D6" w14:textId="77777777" w:rsidR="002F5280" w:rsidRPr="00B96632" w:rsidRDefault="002F5280" w:rsidP="004469F8">
      <w:pPr>
        <w:jc w:val="both"/>
        <w:rPr>
          <w:rFonts w:cstheme="minorHAnsi"/>
        </w:rPr>
      </w:pPr>
      <w:r w:rsidRPr="00B96632">
        <w:rPr>
          <w:rFonts w:cstheme="minorHAnsi"/>
        </w:rPr>
        <w:t>3.   Per il testo che accompagna l’emblema va utilizzato il seguente carattere: Calibri. Non sono ammessi corsivo, sottolineature o effetti speciali.</w:t>
      </w:r>
    </w:p>
    <w:p w14:paraId="52C0F338" w14:textId="77777777" w:rsidR="002F5280" w:rsidRPr="00B96632" w:rsidRDefault="002F5280" w:rsidP="004469F8">
      <w:pPr>
        <w:jc w:val="both"/>
        <w:rPr>
          <w:rFonts w:cstheme="minorHAnsi"/>
        </w:rPr>
      </w:pPr>
      <w:r w:rsidRPr="00B96632">
        <w:rPr>
          <w:rFonts w:cstheme="minorHAnsi"/>
        </w:rPr>
        <w:t>4.   Il posizionamento del testo rispetto all’emblema non deve interferire in alcun modo con l’emblema.</w:t>
      </w:r>
    </w:p>
    <w:p w14:paraId="4F3F7D04" w14:textId="77777777" w:rsidR="002F5280" w:rsidRPr="00B96632" w:rsidRDefault="002F5280" w:rsidP="004469F8">
      <w:pPr>
        <w:jc w:val="both"/>
        <w:rPr>
          <w:rFonts w:cstheme="minorHAnsi"/>
        </w:rPr>
      </w:pPr>
      <w:r w:rsidRPr="00B96632">
        <w:rPr>
          <w:rFonts w:cstheme="minorHAnsi"/>
        </w:rPr>
        <w:t>5.   La dimensione dei caratteri deve essere proporzionata alla dimensione dell’emblema.</w:t>
      </w:r>
    </w:p>
    <w:p w14:paraId="51ABDBD8" w14:textId="77777777" w:rsidR="002F5280" w:rsidRPr="00B96632" w:rsidRDefault="002F5280" w:rsidP="004469F8">
      <w:pPr>
        <w:jc w:val="both"/>
        <w:rPr>
          <w:rFonts w:cstheme="minorHAnsi"/>
        </w:rPr>
      </w:pPr>
      <w:r w:rsidRPr="00B96632">
        <w:rPr>
          <w:rFonts w:cstheme="minorHAnsi"/>
        </w:rPr>
        <w:t>6.   Il colore dei caratteri è Reflex Blue, nero o bianco, secondo lo sfondo utilizzato.</w:t>
      </w:r>
    </w:p>
    <w:p w14:paraId="491DBBB2" w14:textId="77777777" w:rsidR="002F5280" w:rsidRPr="00B96632" w:rsidRDefault="002F5280" w:rsidP="004469F8">
      <w:pPr>
        <w:jc w:val="both"/>
        <w:rPr>
          <w:rFonts w:cstheme="minorHAnsi"/>
        </w:rPr>
      </w:pPr>
      <w:r w:rsidRPr="00B96632">
        <w:rPr>
          <w:rFonts w:cstheme="minorHAnsi"/>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14B6676B" w14:textId="77777777" w:rsidR="002F5280" w:rsidRPr="00B96632" w:rsidRDefault="002F5280" w:rsidP="004469F8">
      <w:pPr>
        <w:jc w:val="both"/>
        <w:rPr>
          <w:rFonts w:cstheme="minorHAnsi"/>
        </w:rPr>
      </w:pPr>
      <w:r w:rsidRPr="00B96632">
        <w:rPr>
          <w:rFonts w:cstheme="minorHAnsi"/>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34AA3FD9" w14:textId="77777777" w:rsidR="002F5280" w:rsidRPr="00B96632" w:rsidRDefault="002F5280" w:rsidP="004469F8">
      <w:pPr>
        <w:jc w:val="both"/>
        <w:rPr>
          <w:rFonts w:cstheme="minorHAnsi"/>
        </w:rPr>
      </w:pPr>
      <w:r w:rsidRPr="00B96632">
        <w:rPr>
          <w:rFonts w:cstheme="minorHAnsi"/>
        </w:rPr>
        <w:t>9.   Istruzioni grafiche per l’emblema e la definizione dei colori standard:</w:t>
      </w:r>
    </w:p>
    <w:p w14:paraId="026048B8" w14:textId="77777777" w:rsidR="002F5280" w:rsidRPr="00B96632" w:rsidRDefault="002F5280" w:rsidP="004469F8">
      <w:pPr>
        <w:spacing w:after="0"/>
        <w:jc w:val="both"/>
        <w:rPr>
          <w:rFonts w:cstheme="minorHAnsi"/>
        </w:rPr>
      </w:pPr>
      <w:r w:rsidRPr="00B96632">
        <w:rPr>
          <w:rFonts w:cstheme="minorHAnsi"/>
        </w:rPr>
        <w:t>A)</w:t>
      </w:r>
      <w:r w:rsidRPr="00B96632">
        <w:rPr>
          <w:rFonts w:cstheme="minorHAnsi"/>
        </w:rPr>
        <w:tab/>
        <w:t>DESCRIZIONE SIMBOLICA</w:t>
      </w:r>
    </w:p>
    <w:p w14:paraId="42D26900" w14:textId="77777777" w:rsidR="002F5280" w:rsidRPr="004469F8" w:rsidRDefault="002F5280" w:rsidP="002F5280">
      <w:pPr>
        <w:pStyle w:val="Paragrafoelenco"/>
        <w:ind w:left="360"/>
        <w:jc w:val="both"/>
        <w:rPr>
          <w:rFonts w:cstheme="minorHAnsi"/>
        </w:rPr>
      </w:pPr>
      <w:r w:rsidRPr="004469F8">
        <w:rPr>
          <w:rFonts w:cstheme="minorHAnsi"/>
        </w:rPr>
        <w:t>Sullo sfondo blu del cielo, una corona di dodici stelle dorate rappresenta l’unione dei popoli europei. Il numero delle stelle è invariabile in quanto 12 è simbolo di perfezione e unità.</w:t>
      </w:r>
    </w:p>
    <w:p w14:paraId="1D12FAA6" w14:textId="77777777" w:rsidR="002F5280" w:rsidRPr="00B96632" w:rsidRDefault="002F5280" w:rsidP="004469F8">
      <w:pPr>
        <w:spacing w:after="0"/>
        <w:jc w:val="both"/>
        <w:rPr>
          <w:rFonts w:cstheme="minorHAnsi"/>
        </w:rPr>
      </w:pPr>
      <w:r w:rsidRPr="00B96632">
        <w:rPr>
          <w:rFonts w:cstheme="minorHAnsi"/>
        </w:rPr>
        <w:t>B)</w:t>
      </w:r>
      <w:r w:rsidRPr="00B96632">
        <w:rPr>
          <w:rFonts w:cstheme="minorHAnsi"/>
        </w:rPr>
        <w:tab/>
        <w:t>DESCRIZIONE ARALDICA</w:t>
      </w:r>
    </w:p>
    <w:p w14:paraId="7C266E05" w14:textId="77777777" w:rsidR="002F5280" w:rsidRPr="004469F8" w:rsidRDefault="002F5280" w:rsidP="002F5280">
      <w:pPr>
        <w:pStyle w:val="Paragrafoelenco"/>
        <w:ind w:left="360"/>
        <w:jc w:val="both"/>
        <w:rPr>
          <w:rFonts w:cstheme="minorHAnsi"/>
        </w:rPr>
      </w:pPr>
      <w:r w:rsidRPr="004469F8">
        <w:rPr>
          <w:rFonts w:cstheme="minorHAnsi"/>
        </w:rPr>
        <w:t>Un cerchio composto da dodici stelle dorate a cinque punte, non contigue, in campo azzurro.</w:t>
      </w:r>
    </w:p>
    <w:p w14:paraId="7113EECF" w14:textId="2198AFD0" w:rsidR="002F5280" w:rsidRPr="00B96632" w:rsidRDefault="002F5280" w:rsidP="004469F8">
      <w:pPr>
        <w:jc w:val="both"/>
        <w:rPr>
          <w:rFonts w:cstheme="minorHAnsi"/>
        </w:rPr>
      </w:pPr>
      <w:r w:rsidRPr="004469F8">
        <w:rPr>
          <w:rFonts w:cstheme="minorHAnsi"/>
        </w:rPr>
        <w:t>C)</w:t>
      </w:r>
      <w:r w:rsidRPr="004469F8">
        <w:rPr>
          <w:rFonts w:cstheme="minorHAnsi"/>
        </w:rPr>
        <w:tab/>
        <w:t>DESCRIZIONE GEOMETRICA</w:t>
      </w:r>
    </w:p>
    <w:p w14:paraId="221AE9A4" w14:textId="4522A87A" w:rsidR="002F5280" w:rsidRPr="00B96632" w:rsidRDefault="002F5280" w:rsidP="004469F8">
      <w:pPr>
        <w:pStyle w:val="Paragrafoelenco"/>
        <w:ind w:left="360"/>
        <w:jc w:val="center"/>
        <w:rPr>
          <w:rFonts w:cstheme="minorHAnsi"/>
        </w:rPr>
      </w:pPr>
      <w:r w:rsidRPr="004469F8">
        <w:rPr>
          <w:rFonts w:cstheme="minorHAnsi"/>
          <w:noProof/>
          <w:color w:val="000000" w:themeColor="text1"/>
          <w:shd w:val="clear" w:color="auto" w:fill="E6E6E6"/>
          <w:lang w:eastAsia="it-IT"/>
        </w:rPr>
        <w:drawing>
          <wp:inline distT="0" distB="0" distL="0" distR="0" wp14:anchorId="4468E0C2" wp14:editId="460FBEF5">
            <wp:extent cx="1854681" cy="1290089"/>
            <wp:effectExtent l="0" t="0" r="0" b="5715"/>
            <wp:docPr id="934533038" name="Immagine 934533038"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9269" cy="1300236"/>
                    </a:xfrm>
                    <a:prstGeom prst="rect">
                      <a:avLst/>
                    </a:prstGeom>
                    <a:noFill/>
                    <a:ln>
                      <a:noFill/>
                    </a:ln>
                  </pic:spPr>
                </pic:pic>
              </a:graphicData>
            </a:graphic>
          </wp:inline>
        </w:drawing>
      </w:r>
    </w:p>
    <w:p w14:paraId="7DD0952B" w14:textId="4B950E17" w:rsidR="002F5280" w:rsidRPr="00B96632" w:rsidRDefault="002F5280" w:rsidP="004469F8">
      <w:pPr>
        <w:jc w:val="both"/>
        <w:rPr>
          <w:rFonts w:cstheme="minorHAnsi"/>
        </w:rPr>
      </w:pPr>
      <w:r w:rsidRPr="00B96632">
        <w:rPr>
          <w:rFonts w:cstheme="minorHAnsi"/>
        </w:rPr>
        <w:t xml:space="preserve">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w:t>
      </w:r>
      <w:r w:rsidR="00AB031E" w:rsidRPr="004469F8">
        <w:rPr>
          <w:rFonts w:cstheme="minorHAnsi"/>
        </w:rPr>
        <w:t>a</w:t>
      </w:r>
      <w:r w:rsidRPr="00B96632">
        <w:rPr>
          <w:rFonts w:cstheme="minorHAnsi"/>
        </w:rPr>
        <w:t xml:space="preserve">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14:paraId="45F77B25" w14:textId="77777777" w:rsidR="002F5280" w:rsidRPr="00B96632" w:rsidRDefault="002F5280" w:rsidP="004469F8">
      <w:pPr>
        <w:spacing w:after="0"/>
        <w:jc w:val="both"/>
        <w:rPr>
          <w:rFonts w:cstheme="minorHAnsi"/>
        </w:rPr>
      </w:pPr>
      <w:r w:rsidRPr="00B96632">
        <w:rPr>
          <w:rFonts w:cstheme="minorHAnsi"/>
        </w:rPr>
        <w:t>D)</w:t>
      </w:r>
      <w:r w:rsidRPr="00B96632">
        <w:rPr>
          <w:rFonts w:cstheme="minorHAnsi"/>
        </w:rPr>
        <w:tab/>
        <w:t>COLORI REGOLAMENTARI</w:t>
      </w:r>
    </w:p>
    <w:p w14:paraId="423C2344" w14:textId="77777777" w:rsidR="002F5280" w:rsidRPr="00B96632" w:rsidRDefault="002F5280" w:rsidP="004469F8">
      <w:pPr>
        <w:jc w:val="both"/>
        <w:rPr>
          <w:rFonts w:cstheme="minorHAnsi"/>
        </w:rPr>
      </w:pPr>
      <w:r w:rsidRPr="00B96632">
        <w:rPr>
          <w:rFonts w:cstheme="minorHAnsi"/>
        </w:rPr>
        <w:t>I colori dell’emblema sono: PANTONE REFLEX BLUE per l’area del rettangolo; PANTONE YELLOW per le stelle.</w:t>
      </w:r>
    </w:p>
    <w:p w14:paraId="1821C5F7" w14:textId="77777777" w:rsidR="002F5280" w:rsidRPr="00B96632" w:rsidRDefault="002F5280" w:rsidP="004469F8">
      <w:pPr>
        <w:spacing w:after="0"/>
        <w:jc w:val="both"/>
        <w:rPr>
          <w:rFonts w:cstheme="minorHAnsi"/>
        </w:rPr>
      </w:pPr>
      <w:r w:rsidRPr="00B96632">
        <w:rPr>
          <w:rFonts w:cstheme="minorHAnsi"/>
        </w:rPr>
        <w:t>E)</w:t>
      </w:r>
      <w:r w:rsidRPr="00B96632">
        <w:rPr>
          <w:rFonts w:cstheme="minorHAnsi"/>
        </w:rPr>
        <w:tab/>
        <w:t>RIPRODUZIONE IN QUADRICROMIA</w:t>
      </w:r>
    </w:p>
    <w:p w14:paraId="62B45B89" w14:textId="77777777" w:rsidR="002F5280" w:rsidRPr="00B96632" w:rsidRDefault="002F5280" w:rsidP="004469F8">
      <w:pPr>
        <w:jc w:val="both"/>
        <w:rPr>
          <w:rFonts w:cstheme="minorHAnsi"/>
        </w:rPr>
      </w:pPr>
      <w:r w:rsidRPr="00B96632">
        <w:rPr>
          <w:rFonts w:cstheme="minorHAnsi"/>
        </w:rPr>
        <w:t>In caso di stampa in quadricromia i due colori standard saranno ottenuti per mezzo dei quattro colori della quadricromia.</w:t>
      </w:r>
    </w:p>
    <w:p w14:paraId="3C28898F" w14:textId="77777777" w:rsidR="002F5280" w:rsidRPr="00B96632" w:rsidRDefault="002F5280" w:rsidP="004469F8">
      <w:pPr>
        <w:jc w:val="both"/>
        <w:rPr>
          <w:rFonts w:cstheme="minorHAnsi"/>
        </w:rPr>
      </w:pPr>
      <w:r w:rsidRPr="00B96632">
        <w:rPr>
          <w:rFonts w:cstheme="minorHAnsi"/>
        </w:rPr>
        <w:t>Il PANTONE YELLOW si ottiene con il 100 % di «</w:t>
      </w:r>
      <w:proofErr w:type="spellStart"/>
      <w:r w:rsidRPr="00B96632">
        <w:rPr>
          <w:rFonts w:cstheme="minorHAnsi"/>
        </w:rPr>
        <w:t>Process</w:t>
      </w:r>
      <w:proofErr w:type="spellEnd"/>
      <w:r w:rsidRPr="00B96632">
        <w:rPr>
          <w:rFonts w:cstheme="minorHAnsi"/>
        </w:rPr>
        <w:t xml:space="preserve"> Yellow».</w:t>
      </w:r>
    </w:p>
    <w:p w14:paraId="7A321746" w14:textId="77777777" w:rsidR="002F5280" w:rsidRPr="00B96632" w:rsidRDefault="002F5280" w:rsidP="004469F8">
      <w:pPr>
        <w:jc w:val="both"/>
        <w:rPr>
          <w:rFonts w:cstheme="minorHAnsi"/>
        </w:rPr>
      </w:pPr>
      <w:r w:rsidRPr="00B96632">
        <w:rPr>
          <w:rFonts w:cstheme="minorHAnsi"/>
        </w:rPr>
        <w:t>Il PANTONE REFLEX BLUE si ottiene mescolando il 100 % di «</w:t>
      </w:r>
      <w:proofErr w:type="spellStart"/>
      <w:r w:rsidRPr="00B96632">
        <w:rPr>
          <w:rFonts w:cstheme="minorHAnsi"/>
        </w:rPr>
        <w:t>Process</w:t>
      </w:r>
      <w:proofErr w:type="spellEnd"/>
      <w:r w:rsidRPr="00B96632">
        <w:rPr>
          <w:rFonts w:cstheme="minorHAnsi"/>
        </w:rPr>
        <w:t xml:space="preserve"> </w:t>
      </w:r>
      <w:proofErr w:type="spellStart"/>
      <w:r w:rsidRPr="00B96632">
        <w:rPr>
          <w:rFonts w:cstheme="minorHAnsi"/>
        </w:rPr>
        <w:t>Cyan</w:t>
      </w:r>
      <w:proofErr w:type="spellEnd"/>
      <w:r w:rsidRPr="00B96632">
        <w:rPr>
          <w:rFonts w:cstheme="minorHAnsi"/>
        </w:rPr>
        <w:t>» e l’80 % di «</w:t>
      </w:r>
      <w:proofErr w:type="spellStart"/>
      <w:r w:rsidRPr="00B96632">
        <w:rPr>
          <w:rFonts w:cstheme="minorHAnsi"/>
        </w:rPr>
        <w:t>Process</w:t>
      </w:r>
      <w:proofErr w:type="spellEnd"/>
      <w:r w:rsidRPr="00B96632">
        <w:rPr>
          <w:rFonts w:cstheme="minorHAnsi"/>
        </w:rPr>
        <w:t xml:space="preserve"> Magenta».</w:t>
      </w:r>
    </w:p>
    <w:p w14:paraId="6EB3E0F2" w14:textId="77777777" w:rsidR="002F5280" w:rsidRPr="004469F8" w:rsidRDefault="002F5280" w:rsidP="004469F8">
      <w:pPr>
        <w:jc w:val="both"/>
        <w:rPr>
          <w:rFonts w:cstheme="minorHAnsi"/>
        </w:rPr>
      </w:pPr>
      <w:r w:rsidRPr="004469F8">
        <w:rPr>
          <w:rFonts w:cstheme="minorHAnsi"/>
        </w:rPr>
        <w:t>INTERNET</w:t>
      </w:r>
    </w:p>
    <w:p w14:paraId="05C9A252" w14:textId="77777777" w:rsidR="002F5280" w:rsidRPr="00B96632" w:rsidRDefault="002F5280" w:rsidP="004469F8">
      <w:pPr>
        <w:jc w:val="both"/>
        <w:rPr>
          <w:rFonts w:cstheme="minorHAnsi"/>
        </w:rPr>
      </w:pPr>
      <w:r w:rsidRPr="00B96632">
        <w:rPr>
          <w:rFonts w:cstheme="minorHAnsi"/>
        </w:rPr>
        <w:t>Nella gamma web il PANTONE REFLEX BLUE corrisponde al colore RGB: 0/51/153 (esadecimale: 003399) e il PANTONE YELLOW corrisponde al colore RGB: 255/204/0 (esadecimale: FFCC00).</w:t>
      </w:r>
    </w:p>
    <w:p w14:paraId="2364E7C0" w14:textId="77777777" w:rsidR="002F5280" w:rsidRPr="00B96632" w:rsidRDefault="002F5280" w:rsidP="004469F8">
      <w:pPr>
        <w:jc w:val="both"/>
        <w:rPr>
          <w:rFonts w:cstheme="minorHAnsi"/>
        </w:rPr>
      </w:pPr>
      <w:r w:rsidRPr="00B96632">
        <w:rPr>
          <w:rFonts w:cstheme="minorHAnsi"/>
        </w:rPr>
        <w:t>RIPRODUZIONE IN MONOCROMIA</w:t>
      </w:r>
    </w:p>
    <w:p w14:paraId="472DC536" w14:textId="324C76D3" w:rsidR="002F5280" w:rsidRPr="004469F8" w:rsidRDefault="002F5280" w:rsidP="004469F8">
      <w:pPr>
        <w:jc w:val="both"/>
        <w:rPr>
          <w:rFonts w:cstheme="minorHAnsi"/>
        </w:rPr>
      </w:pPr>
      <w:r w:rsidRPr="00B96632">
        <w:rPr>
          <w:rFonts w:cstheme="minorHAnsi"/>
        </w:rPr>
        <w:t xml:space="preserve">Se si utilizza il nero, delimitare con un </w:t>
      </w:r>
      <w:proofErr w:type="spellStart"/>
      <w:r w:rsidRPr="00B96632">
        <w:rPr>
          <w:rFonts w:cstheme="minorHAnsi"/>
        </w:rPr>
        <w:t>filetto</w:t>
      </w:r>
      <w:proofErr w:type="spellEnd"/>
      <w:r w:rsidRPr="00B96632">
        <w:rPr>
          <w:rFonts w:cstheme="minorHAnsi"/>
        </w:rPr>
        <w:t xml:space="preserve"> nero l’area del rettangolo e inserire le stelle nere in campo bianco.</w:t>
      </w:r>
    </w:p>
    <w:p w14:paraId="41F37C9D" w14:textId="77777777" w:rsidR="002F5280" w:rsidRPr="004469F8" w:rsidRDefault="002F5280" w:rsidP="002F5280">
      <w:pPr>
        <w:pStyle w:val="Paragrafoelenco"/>
        <w:ind w:left="360"/>
        <w:jc w:val="center"/>
        <w:rPr>
          <w:rFonts w:cstheme="minorHAnsi"/>
        </w:rPr>
      </w:pPr>
      <w:r w:rsidRPr="004469F8">
        <w:rPr>
          <w:rFonts w:cstheme="minorHAnsi"/>
          <w:noProof/>
          <w:color w:val="000000" w:themeColor="text1"/>
          <w:shd w:val="clear" w:color="auto" w:fill="E6E6E6"/>
          <w:lang w:eastAsia="it-IT"/>
        </w:rPr>
        <w:drawing>
          <wp:inline distT="0" distB="0" distL="0" distR="0" wp14:anchorId="770AC5F9" wp14:editId="7359D811">
            <wp:extent cx="809625" cy="561975"/>
            <wp:effectExtent l="0" t="0" r="3175" b="0"/>
            <wp:docPr id="1787114065" name="Immagine 1787114065"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6A2D1843" w14:textId="3A775E0F" w:rsidR="002F5280" w:rsidRPr="004469F8" w:rsidRDefault="002F5280" w:rsidP="004469F8">
      <w:pPr>
        <w:jc w:val="both"/>
        <w:rPr>
          <w:rFonts w:cstheme="minorHAnsi"/>
        </w:rPr>
      </w:pPr>
      <w:r w:rsidRPr="00B96632">
        <w:rPr>
          <w:rFonts w:cstheme="minorHAnsi"/>
        </w:rPr>
        <w:t>Se si utilizza il blu («Reflex Blue»), usarlo al 100 % e ricavare le stelle in negativo (bianche).</w:t>
      </w:r>
    </w:p>
    <w:p w14:paraId="6DBD446F" w14:textId="582C42C2" w:rsidR="002F5280" w:rsidRPr="004469F8" w:rsidRDefault="002F5280" w:rsidP="004469F8">
      <w:pPr>
        <w:pStyle w:val="Paragrafoelenco"/>
        <w:ind w:left="360"/>
        <w:jc w:val="center"/>
      </w:pPr>
      <w:r w:rsidRPr="004469F8">
        <w:rPr>
          <w:rFonts w:cstheme="minorHAnsi"/>
          <w:noProof/>
          <w:color w:val="000000" w:themeColor="text1"/>
          <w:shd w:val="clear" w:color="auto" w:fill="E6E6E6"/>
          <w:lang w:eastAsia="it-IT"/>
        </w:rPr>
        <w:drawing>
          <wp:inline distT="0" distB="0" distL="0" distR="0" wp14:anchorId="58C2F2B2" wp14:editId="66CB0F2C">
            <wp:extent cx="809625" cy="528955"/>
            <wp:effectExtent l="0" t="0" r="3175" b="4445"/>
            <wp:docPr id="1529700035" name="Immagine 1529700035"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10F7449F" w14:textId="77777777" w:rsidR="002F5280" w:rsidRPr="00B96632" w:rsidRDefault="002F5280" w:rsidP="004469F8">
      <w:pPr>
        <w:jc w:val="both"/>
        <w:rPr>
          <w:rFonts w:cstheme="minorHAnsi"/>
        </w:rPr>
      </w:pPr>
      <w:r w:rsidRPr="00B96632">
        <w:rPr>
          <w:rFonts w:cstheme="minorHAnsi"/>
        </w:rPr>
        <w:t>RIPRODUZIONE SU SFONDI COLORATI</w:t>
      </w:r>
    </w:p>
    <w:p w14:paraId="7910499F" w14:textId="77777777" w:rsidR="002F5280" w:rsidRPr="00B96632" w:rsidRDefault="002F5280" w:rsidP="004469F8">
      <w:pPr>
        <w:jc w:val="both"/>
        <w:rPr>
          <w:rFonts w:cstheme="minorHAnsi"/>
        </w:rPr>
      </w:pPr>
      <w:r w:rsidRPr="00B96632">
        <w:rPr>
          <w:rFonts w:cstheme="minorHAnsi"/>
        </w:rPr>
        <w:t>Nell’impossibilità di evitare uno sfondo colorato, incorniciare il rettangolo con un bordo bianco di spessore pari a 1/25 dell’altezza del rettangolo.</w:t>
      </w:r>
    </w:p>
    <w:p w14:paraId="00E54C01" w14:textId="77777777" w:rsidR="002F5280" w:rsidRPr="004469F8" w:rsidRDefault="002F5280" w:rsidP="002F5280">
      <w:pPr>
        <w:pStyle w:val="Paragrafoelenco"/>
        <w:ind w:left="360"/>
        <w:jc w:val="center"/>
        <w:rPr>
          <w:rFonts w:cstheme="minorHAnsi"/>
        </w:rPr>
      </w:pPr>
      <w:r w:rsidRPr="004469F8">
        <w:rPr>
          <w:rFonts w:cstheme="minorHAnsi"/>
          <w:noProof/>
          <w:color w:val="000000" w:themeColor="text1"/>
          <w:shd w:val="clear" w:color="auto" w:fill="E6E6E6"/>
          <w:lang w:eastAsia="it-IT"/>
        </w:rPr>
        <w:drawing>
          <wp:inline distT="0" distB="0" distL="0" distR="0" wp14:anchorId="01A6DBB6" wp14:editId="7562B51D">
            <wp:extent cx="914400" cy="737870"/>
            <wp:effectExtent l="0" t="0" r="0" b="0"/>
            <wp:docPr id="1695878172" name="Immagine 1695878172"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77A183EC" w14:textId="77777777" w:rsidR="002F5280" w:rsidRPr="00B96632" w:rsidRDefault="002F5280" w:rsidP="004469F8">
      <w:pPr>
        <w:jc w:val="both"/>
        <w:rPr>
          <w:rFonts w:cstheme="minorHAnsi"/>
        </w:rPr>
      </w:pPr>
      <w:r w:rsidRPr="00B96632">
        <w:rPr>
          <w:rFonts w:cstheme="minorHAnsi"/>
        </w:rPr>
        <w:t xml:space="preserve">I principi relativi all’utilizzo dell’emblema da parte di terzi sono definiti nell’accordo amministrativo con il Consiglio d’Europa relativo all’utilizzo dell’emblema europeo da parte di terzi </w:t>
      </w:r>
      <w:hyperlink r:id="rId15" w:anchor="ntr1-L_2022020IT.01020201-E0001" w:history="1">
        <w:r w:rsidRPr="004469F8">
          <w:rPr>
            <w:rStyle w:val="Collegamentoipertestuale"/>
            <w:rFonts w:cstheme="minorHAnsi"/>
            <w:color w:val="000000" w:themeColor="text1"/>
          </w:rPr>
          <w:t>(</w:t>
        </w:r>
        <w:r w:rsidRPr="004469F8">
          <w:rPr>
            <w:rStyle w:val="oj-super"/>
            <w:rFonts w:cstheme="minorHAnsi"/>
            <w:color w:val="000000" w:themeColor="text1"/>
            <w:vertAlign w:val="superscript"/>
          </w:rPr>
          <w:t>1</w:t>
        </w:r>
        <w:r w:rsidRPr="004469F8">
          <w:rPr>
            <w:rStyle w:val="Collegamentoipertestuale"/>
            <w:rFonts w:cstheme="minorHAnsi"/>
            <w:color w:val="000000" w:themeColor="text1"/>
          </w:rPr>
          <w:t>)</w:t>
        </w:r>
      </w:hyperlink>
      <w:r w:rsidRPr="00B96632">
        <w:rPr>
          <w:rFonts w:cstheme="minorHAnsi"/>
        </w:rPr>
        <w:t>.</w:t>
      </w:r>
    </w:p>
    <w:p w14:paraId="0A4EF278" w14:textId="77777777" w:rsidR="002F5280" w:rsidRPr="004469F8" w:rsidRDefault="002F5280" w:rsidP="002F5280">
      <w:pPr>
        <w:pStyle w:val="Paragrafoelenco"/>
        <w:ind w:left="360"/>
        <w:jc w:val="both"/>
        <w:rPr>
          <w:rFonts w:cstheme="minorHAnsi"/>
        </w:rPr>
      </w:pPr>
    </w:p>
    <w:p w14:paraId="11B89CAB" w14:textId="77777777" w:rsidR="002F5280" w:rsidRPr="004469F8" w:rsidRDefault="002F5280" w:rsidP="002F5280">
      <w:pPr>
        <w:pStyle w:val="Paragrafoelenco"/>
        <w:ind w:left="360"/>
        <w:jc w:val="both"/>
        <w:rPr>
          <w:rFonts w:cstheme="minorHAnsi"/>
        </w:rPr>
      </w:pPr>
    </w:p>
    <w:p w14:paraId="10B0619A" w14:textId="77777777" w:rsidR="00110129" w:rsidRPr="004469F8" w:rsidRDefault="00110129" w:rsidP="002F5280">
      <w:pPr>
        <w:pStyle w:val="Paragrafoelenco"/>
        <w:ind w:left="360"/>
        <w:jc w:val="both"/>
        <w:rPr>
          <w:rFonts w:cstheme="minorHAnsi"/>
        </w:rPr>
      </w:pPr>
    </w:p>
    <w:p w14:paraId="69ADAF09" w14:textId="77777777" w:rsidR="00110129" w:rsidRPr="004469F8" w:rsidRDefault="00110129" w:rsidP="002F5280">
      <w:pPr>
        <w:pStyle w:val="Paragrafoelenco"/>
        <w:ind w:left="360"/>
        <w:jc w:val="both"/>
        <w:rPr>
          <w:rFonts w:cstheme="minorHAnsi"/>
        </w:rPr>
      </w:pPr>
    </w:p>
    <w:p w14:paraId="74875998" w14:textId="77777777" w:rsidR="00110129" w:rsidRPr="004469F8" w:rsidRDefault="00110129" w:rsidP="002F5280">
      <w:pPr>
        <w:pStyle w:val="Paragrafoelenco"/>
        <w:ind w:left="360"/>
        <w:jc w:val="both"/>
        <w:rPr>
          <w:rFonts w:cstheme="minorHAnsi"/>
        </w:rPr>
      </w:pPr>
    </w:p>
    <w:p w14:paraId="14693C31" w14:textId="77777777" w:rsidR="00AB031E" w:rsidRPr="004469F8" w:rsidRDefault="00AB031E" w:rsidP="002F5280">
      <w:pPr>
        <w:pStyle w:val="Paragrafoelenco"/>
        <w:ind w:left="360"/>
        <w:jc w:val="both"/>
        <w:rPr>
          <w:rFonts w:cstheme="minorHAnsi"/>
        </w:rPr>
      </w:pPr>
    </w:p>
    <w:p w14:paraId="6BFF1D35" w14:textId="77777777" w:rsidR="00AB031E" w:rsidRPr="004469F8" w:rsidRDefault="00AB031E" w:rsidP="002F5280">
      <w:pPr>
        <w:pStyle w:val="Paragrafoelenco"/>
        <w:ind w:left="360"/>
        <w:jc w:val="both"/>
        <w:rPr>
          <w:rFonts w:cstheme="minorHAnsi"/>
        </w:rPr>
      </w:pPr>
    </w:p>
    <w:p w14:paraId="219ED352" w14:textId="77777777" w:rsidR="00AB031E" w:rsidRPr="004469F8" w:rsidRDefault="00AB031E" w:rsidP="002F5280">
      <w:pPr>
        <w:pStyle w:val="Paragrafoelenco"/>
        <w:ind w:left="360"/>
        <w:jc w:val="both"/>
        <w:rPr>
          <w:rFonts w:cstheme="minorHAnsi"/>
        </w:rPr>
      </w:pPr>
    </w:p>
    <w:p w14:paraId="6E0BD66A" w14:textId="77777777" w:rsidR="00AB031E" w:rsidRPr="004469F8" w:rsidRDefault="00AB031E" w:rsidP="002F5280">
      <w:pPr>
        <w:pStyle w:val="Paragrafoelenco"/>
        <w:ind w:left="360"/>
        <w:jc w:val="both"/>
        <w:rPr>
          <w:rFonts w:cstheme="minorHAnsi"/>
        </w:rPr>
      </w:pPr>
    </w:p>
    <w:p w14:paraId="2A96BA9C" w14:textId="77777777" w:rsidR="00AB031E" w:rsidRPr="004469F8" w:rsidRDefault="00AB031E" w:rsidP="002F5280">
      <w:pPr>
        <w:pStyle w:val="Paragrafoelenco"/>
        <w:ind w:left="360"/>
        <w:jc w:val="both"/>
        <w:rPr>
          <w:rFonts w:cstheme="minorHAnsi"/>
        </w:rPr>
      </w:pPr>
    </w:p>
    <w:p w14:paraId="6E2F429D" w14:textId="77777777" w:rsidR="00AB031E" w:rsidRPr="004469F8" w:rsidRDefault="00AB031E" w:rsidP="002F5280">
      <w:pPr>
        <w:pStyle w:val="Paragrafoelenco"/>
        <w:ind w:left="360"/>
        <w:jc w:val="both"/>
        <w:rPr>
          <w:rFonts w:cstheme="minorHAnsi"/>
        </w:rPr>
      </w:pPr>
    </w:p>
    <w:p w14:paraId="6ACAF07B" w14:textId="77777777" w:rsidR="00AB031E" w:rsidRPr="004469F8" w:rsidRDefault="00AB031E" w:rsidP="002F5280">
      <w:pPr>
        <w:pStyle w:val="Paragrafoelenco"/>
        <w:ind w:left="360"/>
        <w:jc w:val="both"/>
        <w:rPr>
          <w:rFonts w:cstheme="minorHAnsi"/>
        </w:rPr>
      </w:pPr>
    </w:p>
    <w:p w14:paraId="492D0A29" w14:textId="77777777" w:rsidR="00AB031E" w:rsidRPr="004469F8" w:rsidRDefault="00AB031E" w:rsidP="002F5280">
      <w:pPr>
        <w:pStyle w:val="Paragrafoelenco"/>
        <w:ind w:left="360"/>
        <w:jc w:val="both"/>
        <w:rPr>
          <w:rFonts w:cstheme="minorHAnsi"/>
        </w:rPr>
      </w:pPr>
    </w:p>
    <w:p w14:paraId="3EFB0E43" w14:textId="77777777" w:rsidR="00AB031E" w:rsidRPr="004469F8" w:rsidRDefault="00AB031E" w:rsidP="002F5280">
      <w:pPr>
        <w:pStyle w:val="Paragrafoelenco"/>
        <w:ind w:left="360"/>
        <w:jc w:val="both"/>
        <w:rPr>
          <w:rFonts w:cstheme="minorHAnsi"/>
        </w:rPr>
      </w:pPr>
    </w:p>
    <w:p w14:paraId="11CDBE4B" w14:textId="7957F533" w:rsidR="002F5280" w:rsidRPr="00B96632" w:rsidRDefault="002F5280" w:rsidP="002F5280">
      <w:pPr>
        <w:rPr>
          <w:rFonts w:cstheme="minorHAnsi"/>
        </w:rPr>
      </w:pPr>
      <w:r w:rsidRPr="00B96632">
        <w:rPr>
          <w:rFonts w:cstheme="minorHAnsi"/>
          <w:b/>
          <w:bCs/>
        </w:rPr>
        <w:t>ALLEGATO “</w:t>
      </w:r>
      <w:r w:rsidR="00AB031E" w:rsidRPr="00B96632">
        <w:rPr>
          <w:rFonts w:cstheme="minorHAnsi"/>
          <w:b/>
          <w:bCs/>
        </w:rPr>
        <w:t xml:space="preserve">E” </w:t>
      </w:r>
      <w:r w:rsidR="00AB031E" w:rsidRPr="00B96632">
        <w:rPr>
          <w:rFonts w:cstheme="minorHAnsi"/>
        </w:rPr>
        <w:t>-</w:t>
      </w:r>
      <w:r w:rsidRPr="00B96632">
        <w:rPr>
          <w:rFonts w:cstheme="minorHAnsi"/>
        </w:rPr>
        <w:t xml:space="preserve"> Uso e caratteristiche tecniche del logo “Salute Viaggiatore – Valli Marecchia e Conca”</w:t>
      </w:r>
    </w:p>
    <w:tbl>
      <w:tblPr>
        <w:tblStyle w:val="Grigliatabella"/>
        <w:tblW w:w="0" w:type="auto"/>
        <w:tblLook w:val="04A0" w:firstRow="1" w:lastRow="0" w:firstColumn="1" w:lastColumn="0" w:noHBand="0" w:noVBand="1"/>
      </w:tblPr>
      <w:tblGrid>
        <w:gridCol w:w="4839"/>
        <w:gridCol w:w="4789"/>
      </w:tblGrid>
      <w:tr w:rsidR="002F5280" w:rsidRPr="00B96632" w14:paraId="396879C2" w14:textId="77777777" w:rsidTr="0091617C">
        <w:tc>
          <w:tcPr>
            <w:tcW w:w="4842" w:type="dxa"/>
          </w:tcPr>
          <w:p w14:paraId="1D09F573" w14:textId="77777777" w:rsidR="002F5280" w:rsidRPr="00B96632" w:rsidRDefault="002F5280" w:rsidP="0091617C">
            <w:pPr>
              <w:rPr>
                <w:rFonts w:cstheme="minorHAnsi"/>
                <w:sz w:val="22"/>
                <w:szCs w:val="22"/>
              </w:rPr>
            </w:pPr>
          </w:p>
          <w:p w14:paraId="221A0B14" w14:textId="77777777" w:rsidR="002F5280" w:rsidRPr="00B96632" w:rsidRDefault="002F5280" w:rsidP="0091617C">
            <w:pPr>
              <w:rPr>
                <w:rFonts w:cstheme="minorHAnsi"/>
                <w:sz w:val="22"/>
                <w:szCs w:val="22"/>
              </w:rPr>
            </w:pPr>
            <w:r w:rsidRPr="004469F8">
              <w:rPr>
                <w:rFonts w:cstheme="minorHAnsi"/>
                <w:noProof/>
              </w:rPr>
              <w:drawing>
                <wp:inline distT="0" distB="0" distL="0" distR="0" wp14:anchorId="6A853467" wp14:editId="13384E14">
                  <wp:extent cx="2843830" cy="1252809"/>
                  <wp:effectExtent l="0" t="0" r="0" b="5080"/>
                  <wp:docPr id="1918192982" name="Immagine 191819298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03444" name="Immagine 870503444" descr="Immagine che contiene testo, Carattere, logo, Elementi grafici&#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6538" cy="1276029"/>
                          </a:xfrm>
                          <a:prstGeom prst="rect">
                            <a:avLst/>
                          </a:prstGeom>
                          <a:noFill/>
                          <a:ln>
                            <a:noFill/>
                          </a:ln>
                        </pic:spPr>
                      </pic:pic>
                    </a:graphicData>
                  </a:graphic>
                </wp:inline>
              </w:drawing>
            </w:r>
          </w:p>
          <w:p w14:paraId="5C27D0FC" w14:textId="77777777" w:rsidR="002F5280" w:rsidRPr="00B96632" w:rsidRDefault="002F5280" w:rsidP="0091617C">
            <w:pPr>
              <w:rPr>
                <w:rFonts w:cstheme="minorHAnsi"/>
                <w:sz w:val="22"/>
                <w:szCs w:val="22"/>
              </w:rPr>
            </w:pPr>
          </w:p>
          <w:p w14:paraId="7E8941C3" w14:textId="77777777" w:rsidR="002F5280" w:rsidRPr="00B96632" w:rsidRDefault="002F5280" w:rsidP="0091617C">
            <w:pPr>
              <w:rPr>
                <w:rFonts w:cstheme="minorHAnsi"/>
                <w:sz w:val="22"/>
                <w:szCs w:val="22"/>
              </w:rPr>
            </w:pPr>
          </w:p>
        </w:tc>
        <w:tc>
          <w:tcPr>
            <w:tcW w:w="4842" w:type="dxa"/>
          </w:tcPr>
          <w:p w14:paraId="72ACDD75" w14:textId="77777777" w:rsidR="002F5280" w:rsidRPr="00B96632" w:rsidRDefault="002F5280" w:rsidP="0091617C">
            <w:pPr>
              <w:rPr>
                <w:rFonts w:cstheme="minorHAnsi"/>
                <w:sz w:val="22"/>
                <w:szCs w:val="22"/>
              </w:rPr>
            </w:pPr>
          </w:p>
          <w:p w14:paraId="6CB8C903" w14:textId="77777777" w:rsidR="002F5280" w:rsidRPr="00B96632" w:rsidRDefault="002F5280" w:rsidP="0091617C">
            <w:pPr>
              <w:rPr>
                <w:rFonts w:cstheme="minorHAnsi"/>
                <w:sz w:val="22"/>
                <w:szCs w:val="22"/>
              </w:rPr>
            </w:pPr>
          </w:p>
          <w:p w14:paraId="08046D82" w14:textId="77777777" w:rsidR="002F5280" w:rsidRPr="00B96632" w:rsidRDefault="002F5280" w:rsidP="0091617C">
            <w:pPr>
              <w:rPr>
                <w:rFonts w:cstheme="minorHAnsi"/>
                <w:b/>
                <w:bCs/>
                <w:sz w:val="22"/>
                <w:szCs w:val="22"/>
              </w:rPr>
            </w:pPr>
            <w:r w:rsidRPr="00B96632">
              <w:rPr>
                <w:rFonts w:cstheme="minorHAnsi"/>
                <w:b/>
                <w:bCs/>
                <w:sz w:val="22"/>
                <w:szCs w:val="22"/>
              </w:rPr>
              <w:t>Orizzontale</w:t>
            </w:r>
          </w:p>
          <w:p w14:paraId="2CE9B99E" w14:textId="3E66AA27" w:rsidR="002F5280" w:rsidRPr="00B96632" w:rsidRDefault="002F5280" w:rsidP="0091617C">
            <w:pPr>
              <w:rPr>
                <w:rFonts w:cstheme="minorHAnsi"/>
                <w:sz w:val="22"/>
                <w:szCs w:val="22"/>
              </w:rPr>
            </w:pPr>
            <w:r w:rsidRPr="004469F8">
              <w:rPr>
                <w:rFonts w:cstheme="minorHAnsi"/>
              </w:rPr>
              <w:t xml:space="preserve">cm. 20 x h. 12 dimensioni </w:t>
            </w:r>
            <w:r w:rsidR="003C7C3F" w:rsidRPr="004469F8">
              <w:rPr>
                <w:rFonts w:cstheme="minorHAnsi"/>
              </w:rPr>
              <w:t>minime da</w:t>
            </w:r>
            <w:r w:rsidRPr="004469F8">
              <w:rPr>
                <w:rFonts w:cstheme="minorHAnsi"/>
              </w:rPr>
              <w:t xml:space="preserve"> utilizzare per l’allestimento di uno spazio fisico</w:t>
            </w:r>
          </w:p>
          <w:p w14:paraId="1D82AE61" w14:textId="77777777" w:rsidR="002F5280" w:rsidRPr="00B96632" w:rsidRDefault="002F5280" w:rsidP="0091617C">
            <w:pPr>
              <w:rPr>
                <w:rFonts w:cstheme="minorHAnsi"/>
                <w:sz w:val="22"/>
                <w:szCs w:val="22"/>
              </w:rPr>
            </w:pPr>
            <w:r w:rsidRPr="00B96632">
              <w:rPr>
                <w:rFonts w:cstheme="minorHAnsi"/>
                <w:sz w:val="22"/>
                <w:szCs w:val="22"/>
              </w:rPr>
              <w:t>cm. 40 x h. 24 dimensioni minime da utilizzare su ogni veicolo/autovettura acquistato</w:t>
            </w:r>
          </w:p>
        </w:tc>
      </w:tr>
    </w:tbl>
    <w:p w14:paraId="7813DBFE" w14:textId="77777777" w:rsidR="002F5280" w:rsidRPr="00B96632" w:rsidRDefault="002F5280" w:rsidP="002F5280">
      <w:pPr>
        <w:rPr>
          <w:rFonts w:cstheme="minorHAnsi"/>
        </w:rPr>
      </w:pPr>
      <w:r w:rsidRPr="00B96632">
        <w:rPr>
          <w:rFonts w:cstheme="minorHAnsi"/>
        </w:rPr>
        <w:t xml:space="preserve">                            </w:t>
      </w:r>
      <w:r w:rsidRPr="00B96632">
        <w:rPr>
          <w:rFonts w:cstheme="minorHAnsi"/>
        </w:rPr>
        <w:tab/>
      </w:r>
      <w:r w:rsidRPr="00B96632">
        <w:rPr>
          <w:rFonts w:cstheme="minorHAnsi"/>
        </w:rPr>
        <w:tab/>
      </w:r>
      <w:r w:rsidRPr="00B96632">
        <w:rPr>
          <w:rFonts w:cstheme="minorHAnsi"/>
        </w:rPr>
        <w:tab/>
      </w:r>
      <w:r w:rsidRPr="00B96632">
        <w:rPr>
          <w:rFonts w:cstheme="minorHAnsi"/>
        </w:rPr>
        <w:tab/>
      </w:r>
    </w:p>
    <w:tbl>
      <w:tblPr>
        <w:tblStyle w:val="Grigliatabella"/>
        <w:tblW w:w="0" w:type="auto"/>
        <w:tblLook w:val="04A0" w:firstRow="1" w:lastRow="0" w:firstColumn="1" w:lastColumn="0" w:noHBand="0" w:noVBand="1"/>
      </w:tblPr>
      <w:tblGrid>
        <w:gridCol w:w="4833"/>
        <w:gridCol w:w="4795"/>
      </w:tblGrid>
      <w:tr w:rsidR="002F5280" w:rsidRPr="00B96632" w14:paraId="2AF06879" w14:textId="77777777" w:rsidTr="0091617C">
        <w:tc>
          <w:tcPr>
            <w:tcW w:w="4842" w:type="dxa"/>
          </w:tcPr>
          <w:p w14:paraId="2CEB9B48" w14:textId="77777777" w:rsidR="002F5280" w:rsidRPr="00B96632" w:rsidRDefault="002F5280" w:rsidP="0091617C">
            <w:pPr>
              <w:rPr>
                <w:rFonts w:cstheme="minorHAnsi"/>
                <w:sz w:val="22"/>
                <w:szCs w:val="22"/>
              </w:rPr>
            </w:pPr>
            <w:r w:rsidRPr="004469F8">
              <w:rPr>
                <w:rFonts w:cstheme="minorHAnsi"/>
                <w:noProof/>
              </w:rPr>
              <w:drawing>
                <wp:inline distT="0" distB="0" distL="0" distR="0" wp14:anchorId="72181600" wp14:editId="2FEFB379">
                  <wp:extent cx="2609215" cy="2603500"/>
                  <wp:effectExtent l="0" t="0" r="635" b="6350"/>
                  <wp:docPr id="566741866" name="Immagine 2" descr="Immagine che contiene testo, Elementi grafici, clipart,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866" name="Immagine 2" descr="Immagine che contiene testo, Elementi grafici, clipart, logo&#10;&#10;Il contenuto generato dall'IA potrebbe non essere corret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9215" cy="2603500"/>
                          </a:xfrm>
                          <a:prstGeom prst="rect">
                            <a:avLst/>
                          </a:prstGeom>
                          <a:noFill/>
                        </pic:spPr>
                      </pic:pic>
                    </a:graphicData>
                  </a:graphic>
                </wp:inline>
              </w:drawing>
            </w:r>
          </w:p>
        </w:tc>
        <w:tc>
          <w:tcPr>
            <w:tcW w:w="4842" w:type="dxa"/>
          </w:tcPr>
          <w:p w14:paraId="65B0E44F" w14:textId="77777777" w:rsidR="002F5280" w:rsidRPr="00B96632" w:rsidRDefault="002F5280" w:rsidP="0091617C">
            <w:pPr>
              <w:rPr>
                <w:rFonts w:cstheme="minorHAnsi"/>
                <w:sz w:val="22"/>
                <w:szCs w:val="22"/>
              </w:rPr>
            </w:pPr>
            <w:r w:rsidRPr="00B96632">
              <w:rPr>
                <w:rFonts w:cstheme="minorHAnsi"/>
                <w:sz w:val="22"/>
                <w:szCs w:val="22"/>
              </w:rPr>
              <w:t xml:space="preserve"> </w:t>
            </w:r>
          </w:p>
          <w:p w14:paraId="4E338BA8" w14:textId="77777777" w:rsidR="002F5280" w:rsidRPr="00B96632" w:rsidRDefault="002F5280" w:rsidP="0091617C">
            <w:pPr>
              <w:rPr>
                <w:rFonts w:cstheme="minorHAnsi"/>
                <w:sz w:val="22"/>
                <w:szCs w:val="22"/>
              </w:rPr>
            </w:pPr>
          </w:p>
          <w:p w14:paraId="2A818785" w14:textId="77777777" w:rsidR="002F5280" w:rsidRPr="00B96632" w:rsidRDefault="002F5280" w:rsidP="0091617C">
            <w:pPr>
              <w:rPr>
                <w:rFonts w:cstheme="minorHAnsi"/>
                <w:sz w:val="22"/>
                <w:szCs w:val="22"/>
              </w:rPr>
            </w:pPr>
          </w:p>
          <w:p w14:paraId="4638CAD7" w14:textId="77777777" w:rsidR="002F5280" w:rsidRPr="00B96632" w:rsidRDefault="002F5280" w:rsidP="0091617C">
            <w:pPr>
              <w:rPr>
                <w:rFonts w:cstheme="minorHAnsi"/>
                <w:b/>
                <w:bCs/>
                <w:sz w:val="22"/>
                <w:szCs w:val="22"/>
              </w:rPr>
            </w:pPr>
            <w:r w:rsidRPr="00B96632">
              <w:rPr>
                <w:rFonts w:cstheme="minorHAnsi"/>
                <w:b/>
                <w:bCs/>
                <w:sz w:val="22"/>
                <w:szCs w:val="22"/>
              </w:rPr>
              <w:t>Verticale</w:t>
            </w:r>
          </w:p>
          <w:p w14:paraId="0BCA6590" w14:textId="039A6121" w:rsidR="002F5280" w:rsidRPr="00B96632" w:rsidRDefault="002F5280" w:rsidP="0091617C">
            <w:pPr>
              <w:rPr>
                <w:rFonts w:cstheme="minorHAnsi"/>
                <w:sz w:val="22"/>
                <w:szCs w:val="22"/>
              </w:rPr>
            </w:pPr>
            <w:r w:rsidRPr="004469F8">
              <w:rPr>
                <w:rFonts w:cstheme="minorHAnsi"/>
              </w:rPr>
              <w:t xml:space="preserve">cm. 20 x h. 16 dimensioni </w:t>
            </w:r>
            <w:r w:rsidR="003C7C3F" w:rsidRPr="004469F8">
              <w:rPr>
                <w:rFonts w:cstheme="minorHAnsi"/>
              </w:rPr>
              <w:t>minime da</w:t>
            </w:r>
            <w:r w:rsidRPr="004469F8">
              <w:rPr>
                <w:rFonts w:cstheme="minorHAnsi"/>
              </w:rPr>
              <w:t xml:space="preserve"> utilizzare per l’allestimento di uno spazio fisico</w:t>
            </w:r>
          </w:p>
          <w:p w14:paraId="6EA6F56A" w14:textId="77777777" w:rsidR="002F5280" w:rsidRPr="00B96632" w:rsidRDefault="002F5280" w:rsidP="0091617C">
            <w:pPr>
              <w:rPr>
                <w:rFonts w:cstheme="minorHAnsi"/>
                <w:sz w:val="22"/>
                <w:szCs w:val="22"/>
              </w:rPr>
            </w:pPr>
          </w:p>
          <w:p w14:paraId="1621D4E1" w14:textId="77777777" w:rsidR="002F5280" w:rsidRPr="00B96632" w:rsidRDefault="002F5280" w:rsidP="0091617C">
            <w:pPr>
              <w:rPr>
                <w:rFonts w:cstheme="minorHAnsi"/>
                <w:sz w:val="22"/>
                <w:szCs w:val="22"/>
              </w:rPr>
            </w:pPr>
            <w:r w:rsidRPr="00B96632">
              <w:rPr>
                <w:rFonts w:cstheme="minorHAnsi"/>
                <w:sz w:val="22"/>
                <w:szCs w:val="22"/>
              </w:rPr>
              <w:t>cm. 40 x h. 32 dimensioni minime da utilizzare su ogni veicolo/autovettura acquistato</w:t>
            </w:r>
          </w:p>
        </w:tc>
      </w:tr>
    </w:tbl>
    <w:p w14:paraId="63E4AE4A" w14:textId="77777777" w:rsidR="002F5280" w:rsidRPr="00B96632" w:rsidRDefault="002F5280" w:rsidP="002F5280">
      <w:pPr>
        <w:pStyle w:val="NormaleWeb"/>
        <w:spacing w:before="0" w:beforeAutospacing="0" w:after="0" w:afterAutospacing="0"/>
        <w:rPr>
          <w:rFonts w:asciiTheme="minorHAnsi" w:hAnsiTheme="minorHAnsi" w:cstheme="minorHAnsi"/>
          <w:b/>
          <w:bCs/>
          <w:sz w:val="22"/>
          <w:szCs w:val="22"/>
        </w:rPr>
      </w:pPr>
    </w:p>
    <w:p w14:paraId="56FF3FE6" w14:textId="77777777" w:rsidR="002F5280" w:rsidRPr="00B96632" w:rsidRDefault="002F5280" w:rsidP="002F5280">
      <w:pPr>
        <w:pStyle w:val="NormaleWeb"/>
        <w:spacing w:before="0" w:beforeAutospacing="0" w:after="0" w:afterAutospacing="0"/>
        <w:rPr>
          <w:rFonts w:asciiTheme="minorHAnsi" w:hAnsiTheme="minorHAnsi" w:cstheme="minorHAnsi"/>
          <w:b/>
          <w:bCs/>
          <w:sz w:val="22"/>
          <w:szCs w:val="22"/>
        </w:rPr>
      </w:pPr>
      <w:r w:rsidRPr="00B96632">
        <w:rPr>
          <w:rFonts w:asciiTheme="minorHAnsi" w:hAnsiTheme="minorHAnsi" w:cstheme="minorHAnsi"/>
          <w:b/>
          <w:bCs/>
          <w:sz w:val="22"/>
          <w:szCs w:val="22"/>
        </w:rPr>
        <w:t xml:space="preserve">CARATTERI    </w:t>
      </w:r>
    </w:p>
    <w:p w14:paraId="19432D6E" w14:textId="77777777" w:rsidR="002F5280" w:rsidRPr="00B96632" w:rsidRDefault="002F5280" w:rsidP="002F5280">
      <w:pPr>
        <w:pStyle w:val="NormaleWeb"/>
        <w:spacing w:before="0" w:beforeAutospacing="0" w:after="0" w:afterAutospacing="0"/>
        <w:rPr>
          <w:rFonts w:asciiTheme="minorHAnsi" w:hAnsiTheme="minorHAnsi" w:cstheme="minorHAnsi"/>
          <w:sz w:val="22"/>
          <w:szCs w:val="22"/>
        </w:rPr>
      </w:pPr>
      <w:r w:rsidRPr="00B96632">
        <w:rPr>
          <w:rFonts w:asciiTheme="minorHAnsi" w:hAnsiTheme="minorHAnsi" w:cstheme="minorHAnsi"/>
          <w:sz w:val="22"/>
          <w:szCs w:val="22"/>
        </w:rPr>
        <w:t>Per caratterizzare il Brand anche attraverso il carattere è stato scelto il Fedra Sans (</w:t>
      </w:r>
      <w:proofErr w:type="gramStart"/>
      <w:r w:rsidRPr="00B96632">
        <w:rPr>
          <w:rFonts w:asciiTheme="minorHAnsi" w:hAnsiTheme="minorHAnsi" w:cstheme="minorHAnsi"/>
          <w:sz w:val="22"/>
          <w:szCs w:val="22"/>
        </w:rPr>
        <w:t>la font</w:t>
      </w:r>
      <w:proofErr w:type="gramEnd"/>
      <w:r w:rsidRPr="00B96632">
        <w:rPr>
          <w:rFonts w:asciiTheme="minorHAnsi" w:hAnsiTheme="minorHAnsi" w:cstheme="minorHAnsi"/>
          <w:sz w:val="22"/>
          <w:szCs w:val="22"/>
        </w:rPr>
        <w:t xml:space="preserve"> va acquisita al seguente link:</w:t>
      </w:r>
    </w:p>
    <w:p w14:paraId="41328464" w14:textId="77777777" w:rsidR="002F5280" w:rsidRPr="00B96632" w:rsidRDefault="002F5280" w:rsidP="002F5280">
      <w:pPr>
        <w:pStyle w:val="NormaleWeb"/>
        <w:rPr>
          <w:rFonts w:asciiTheme="minorHAnsi" w:hAnsiTheme="minorHAnsi" w:cstheme="minorHAnsi"/>
          <w:sz w:val="22"/>
          <w:szCs w:val="22"/>
        </w:rPr>
      </w:pPr>
      <w:proofErr w:type="gramStart"/>
      <w:r w:rsidRPr="00B96632">
        <w:rPr>
          <w:rFonts w:asciiTheme="minorHAnsi" w:hAnsiTheme="minorHAnsi" w:cstheme="minorHAnsi"/>
          <w:sz w:val="22"/>
          <w:szCs w:val="22"/>
        </w:rPr>
        <w:t>https://www.typotheque.com/fonts/fedra_sans/about )</w:t>
      </w:r>
      <w:proofErr w:type="gramEnd"/>
    </w:p>
    <w:tbl>
      <w:tblPr>
        <w:tblStyle w:val="Grigliatabella"/>
        <w:tblW w:w="0" w:type="auto"/>
        <w:tblLook w:val="04A0" w:firstRow="1" w:lastRow="0" w:firstColumn="1" w:lastColumn="0" w:noHBand="0" w:noVBand="1"/>
      </w:tblPr>
      <w:tblGrid>
        <w:gridCol w:w="4814"/>
        <w:gridCol w:w="4814"/>
      </w:tblGrid>
      <w:tr w:rsidR="002F5280" w:rsidRPr="00B96632" w14:paraId="18F87AD7" w14:textId="77777777" w:rsidTr="0091617C">
        <w:tc>
          <w:tcPr>
            <w:tcW w:w="4842" w:type="dxa"/>
          </w:tcPr>
          <w:p w14:paraId="4A0DC958" w14:textId="77777777" w:rsidR="002F5280" w:rsidRPr="00B96632" w:rsidRDefault="002F5280" w:rsidP="0091617C">
            <w:pPr>
              <w:pStyle w:val="NormaleWeb"/>
              <w:rPr>
                <w:rFonts w:asciiTheme="minorHAnsi" w:hAnsiTheme="minorHAnsi" w:cstheme="minorHAnsi"/>
                <w:sz w:val="22"/>
                <w:szCs w:val="22"/>
              </w:rPr>
            </w:pPr>
            <w:r w:rsidRPr="00B96632">
              <w:rPr>
                <w:rFonts w:asciiTheme="minorHAnsi" w:hAnsiTheme="minorHAnsi" w:cstheme="minorHAnsi"/>
                <w:noProof/>
                <w:sz w:val="22"/>
                <w:szCs w:val="22"/>
              </w:rPr>
              <w:drawing>
                <wp:inline distT="0" distB="0" distL="0" distR="0" wp14:anchorId="2398E6C7" wp14:editId="3BDA2B12">
                  <wp:extent cx="2535555" cy="1129895"/>
                  <wp:effectExtent l="0" t="0" r="0" b="0"/>
                  <wp:docPr id="647761096" name="Immagine 647761096"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126" name="Immagine 1989067126" descr="Immagine che contiene testo, schermata, Carattere&#10;&#10;Descrizione generata automaticamente"/>
                          <pic:cNvPicPr/>
                        </pic:nvPicPr>
                        <pic:blipFill rotWithShape="1">
                          <a:blip r:embed="rId18"/>
                          <a:srcRect b="50825"/>
                          <a:stretch/>
                        </pic:blipFill>
                        <pic:spPr bwMode="auto">
                          <a:xfrm>
                            <a:off x="0" y="0"/>
                            <a:ext cx="2552624" cy="1137501"/>
                          </a:xfrm>
                          <a:prstGeom prst="rect">
                            <a:avLst/>
                          </a:prstGeom>
                          <a:ln>
                            <a:noFill/>
                          </a:ln>
                          <a:extLst>
                            <a:ext uri="{53640926-AAD7-44D8-BBD7-CCE9431645EC}">
                              <a14:shadowObscured xmlns:a14="http://schemas.microsoft.com/office/drawing/2010/main"/>
                            </a:ext>
                          </a:extLst>
                        </pic:spPr>
                      </pic:pic>
                    </a:graphicData>
                  </a:graphic>
                </wp:inline>
              </w:drawing>
            </w:r>
          </w:p>
        </w:tc>
        <w:tc>
          <w:tcPr>
            <w:tcW w:w="4842" w:type="dxa"/>
          </w:tcPr>
          <w:p w14:paraId="0DF206B8" w14:textId="77777777" w:rsidR="002F5280" w:rsidRPr="00B96632" w:rsidRDefault="002F5280" w:rsidP="0091617C">
            <w:pPr>
              <w:pStyle w:val="NormaleWeb"/>
              <w:rPr>
                <w:rFonts w:asciiTheme="minorHAnsi" w:hAnsiTheme="minorHAnsi" w:cstheme="minorHAnsi"/>
                <w:sz w:val="22"/>
                <w:szCs w:val="22"/>
              </w:rPr>
            </w:pPr>
            <w:r w:rsidRPr="00B96632">
              <w:rPr>
                <w:rFonts w:asciiTheme="minorHAnsi" w:hAnsiTheme="minorHAnsi" w:cstheme="minorHAnsi"/>
                <w:noProof/>
                <w:sz w:val="22"/>
                <w:szCs w:val="22"/>
              </w:rPr>
              <w:drawing>
                <wp:inline distT="0" distB="0" distL="0" distR="0" wp14:anchorId="3BB33605" wp14:editId="652C278B">
                  <wp:extent cx="2535555" cy="1138691"/>
                  <wp:effectExtent l="0" t="0" r="0" b="4445"/>
                  <wp:docPr id="74824660" name="Immagine 74824660"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126" name="Immagine 1989067126" descr="Immagine che contiene testo, schermata, Carattere&#10;&#10;Descrizione generata automaticamente"/>
                          <pic:cNvPicPr/>
                        </pic:nvPicPr>
                        <pic:blipFill rotWithShape="1">
                          <a:blip r:embed="rId18"/>
                          <a:srcRect t="50443"/>
                          <a:stretch/>
                        </pic:blipFill>
                        <pic:spPr bwMode="auto">
                          <a:xfrm>
                            <a:off x="0" y="0"/>
                            <a:ext cx="2552624" cy="11463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8D5436" w14:textId="77777777" w:rsidR="002F5280" w:rsidRPr="00B96632" w:rsidRDefault="002F5280" w:rsidP="002F5280">
      <w:pPr>
        <w:rPr>
          <w:rFonts w:cstheme="minorHAnsi"/>
        </w:rPr>
      </w:pPr>
      <w:r w:rsidRPr="00B96632">
        <w:rPr>
          <w:rFonts w:cstheme="minorHAnsi"/>
        </w:rPr>
        <w:t xml:space="preserve">      </w:t>
      </w:r>
    </w:p>
    <w:tbl>
      <w:tblPr>
        <w:tblStyle w:val="Grigliatabel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399"/>
      </w:tblGrid>
      <w:tr w:rsidR="002F5280" w:rsidRPr="00B96632" w14:paraId="1DE174C0" w14:textId="77777777" w:rsidTr="0091617C">
        <w:tc>
          <w:tcPr>
            <w:tcW w:w="5240" w:type="dxa"/>
          </w:tcPr>
          <w:p w14:paraId="3BE467BF" w14:textId="77777777" w:rsidR="002F5280" w:rsidRPr="00B96632" w:rsidRDefault="002F5280" w:rsidP="0091617C">
            <w:pPr>
              <w:autoSpaceDE w:val="0"/>
              <w:autoSpaceDN w:val="0"/>
              <w:adjustRightInd w:val="0"/>
              <w:spacing w:before="120"/>
              <w:rPr>
                <w:rFonts w:cstheme="minorHAnsi"/>
                <w:color w:val="860000"/>
                <w:sz w:val="22"/>
                <w:szCs w:val="22"/>
              </w:rPr>
            </w:pPr>
            <w:r w:rsidRPr="00B96632">
              <w:rPr>
                <w:rFonts w:cstheme="minorHAnsi"/>
                <w:color w:val="860000"/>
                <w:sz w:val="22"/>
                <w:szCs w:val="22"/>
              </w:rPr>
              <w:t>COLORI</w:t>
            </w:r>
          </w:p>
        </w:tc>
        <w:tc>
          <w:tcPr>
            <w:tcW w:w="4399" w:type="dxa"/>
          </w:tcPr>
          <w:p w14:paraId="446CD2D8" w14:textId="77777777" w:rsidR="002F5280" w:rsidRPr="00B96632" w:rsidRDefault="002F5280" w:rsidP="0091617C">
            <w:pPr>
              <w:autoSpaceDE w:val="0"/>
              <w:autoSpaceDN w:val="0"/>
              <w:adjustRightInd w:val="0"/>
              <w:rPr>
                <w:rFonts w:cstheme="minorHAnsi"/>
                <w:sz w:val="22"/>
                <w:szCs w:val="22"/>
              </w:rPr>
            </w:pPr>
          </w:p>
        </w:tc>
      </w:tr>
    </w:tbl>
    <w:p w14:paraId="6D4899C7" w14:textId="77777777" w:rsidR="002F5280" w:rsidRPr="00B96632" w:rsidRDefault="002F5280" w:rsidP="002F5280">
      <w:pPr>
        <w:rPr>
          <w:rFonts w:cstheme="minorHAnsi"/>
        </w:rPr>
      </w:pPr>
      <w:r w:rsidRPr="00B96632">
        <w:rPr>
          <w:rFonts w:cstheme="minorHAnsi"/>
          <w:noProof/>
        </w:rPr>
        <w:drawing>
          <wp:inline distT="0" distB="0" distL="0" distR="0" wp14:anchorId="69F5F582" wp14:editId="6C4E04D1">
            <wp:extent cx="1438352" cy="457828"/>
            <wp:effectExtent l="0" t="0" r="0" b="0"/>
            <wp:docPr id="556153915" name="Immagine 2" descr="Immagine che contiene testo, Carattere,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53915" name="Immagine 2" descr="Immagine che contiene testo, Carattere, schermata, design&#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2963" cy="465662"/>
                    </a:xfrm>
                    <a:prstGeom prst="rect">
                      <a:avLst/>
                    </a:prstGeom>
                    <a:noFill/>
                  </pic:spPr>
                </pic:pic>
              </a:graphicData>
            </a:graphic>
          </wp:inline>
        </w:drawing>
      </w:r>
      <w:r w:rsidRPr="00B96632">
        <w:rPr>
          <w:rFonts w:cstheme="minorHAnsi"/>
        </w:rPr>
        <w:t xml:space="preserve">                        </w:t>
      </w:r>
      <w:r w:rsidRPr="00B96632">
        <w:rPr>
          <w:rFonts w:cstheme="minorHAnsi"/>
          <w:noProof/>
        </w:rPr>
        <w:drawing>
          <wp:inline distT="0" distB="0" distL="0" distR="0" wp14:anchorId="55E63649" wp14:editId="7BBD7684">
            <wp:extent cx="1387737" cy="454498"/>
            <wp:effectExtent l="0" t="0" r="3175" b="3175"/>
            <wp:docPr id="18" name="Immagine 18"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 schermata, Carattere, cerchio&#10;&#10;Descrizione generata automaticamente"/>
                    <pic:cNvPicPr/>
                  </pic:nvPicPr>
                  <pic:blipFill rotWithShape="1">
                    <a:blip r:embed="rId20"/>
                    <a:srcRect t="38576" b="39169"/>
                    <a:stretch/>
                  </pic:blipFill>
                  <pic:spPr bwMode="auto">
                    <a:xfrm>
                      <a:off x="0" y="0"/>
                      <a:ext cx="1437369" cy="470753"/>
                    </a:xfrm>
                    <a:prstGeom prst="rect">
                      <a:avLst/>
                    </a:prstGeom>
                    <a:ln>
                      <a:noFill/>
                    </a:ln>
                    <a:extLst>
                      <a:ext uri="{53640926-AAD7-44D8-BBD7-CCE9431645EC}">
                        <a14:shadowObscured xmlns:a14="http://schemas.microsoft.com/office/drawing/2010/main"/>
                      </a:ext>
                    </a:extLst>
                  </pic:spPr>
                </pic:pic>
              </a:graphicData>
            </a:graphic>
          </wp:inline>
        </w:drawing>
      </w:r>
      <w:r w:rsidRPr="00B96632">
        <w:rPr>
          <w:rFonts w:cstheme="minorHAnsi"/>
        </w:rPr>
        <w:t xml:space="preserve">             </w:t>
      </w:r>
      <w:r w:rsidRPr="00B96632">
        <w:rPr>
          <w:rFonts w:cstheme="minorHAnsi"/>
          <w:noProof/>
        </w:rPr>
        <w:drawing>
          <wp:inline distT="0" distB="0" distL="0" distR="0" wp14:anchorId="2E78AAA7" wp14:editId="66379684">
            <wp:extent cx="1425017" cy="464431"/>
            <wp:effectExtent l="0" t="0" r="3810" b="0"/>
            <wp:docPr id="19" name="Immagine 19"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 schermata, Carattere, cerchio&#10;&#10;Descrizione generata automaticamente"/>
                    <pic:cNvPicPr/>
                  </pic:nvPicPr>
                  <pic:blipFill rotWithShape="1">
                    <a:blip r:embed="rId20"/>
                    <a:srcRect t="77745"/>
                    <a:stretch/>
                  </pic:blipFill>
                  <pic:spPr bwMode="auto">
                    <a:xfrm>
                      <a:off x="0" y="0"/>
                      <a:ext cx="1446970" cy="471586"/>
                    </a:xfrm>
                    <a:prstGeom prst="rect">
                      <a:avLst/>
                    </a:prstGeom>
                    <a:ln>
                      <a:noFill/>
                    </a:ln>
                    <a:extLst>
                      <a:ext uri="{53640926-AAD7-44D8-BBD7-CCE9431645EC}">
                        <a14:shadowObscured xmlns:a14="http://schemas.microsoft.com/office/drawing/2010/main"/>
                      </a:ext>
                    </a:extLst>
                  </pic:spPr>
                </pic:pic>
              </a:graphicData>
            </a:graphic>
          </wp:inline>
        </w:drawing>
      </w:r>
    </w:p>
    <w:p w14:paraId="154051B2" w14:textId="77777777" w:rsidR="002F5280" w:rsidRPr="00B96632" w:rsidRDefault="002F5280" w:rsidP="002F5280">
      <w:pPr>
        <w:rPr>
          <w:rFonts w:cstheme="minorHAnsi"/>
        </w:rPr>
      </w:pPr>
    </w:p>
    <w:p w14:paraId="5F8ACA71" w14:textId="77777777" w:rsidR="002F5280" w:rsidRPr="00B96632" w:rsidRDefault="002F5280" w:rsidP="002F5280">
      <w:pPr>
        <w:spacing w:line="276" w:lineRule="auto"/>
        <w:rPr>
          <w:rFonts w:cstheme="minorHAnsi"/>
        </w:rPr>
      </w:pPr>
    </w:p>
    <w:p w14:paraId="5F76F692" w14:textId="725F1300" w:rsidR="002F5280" w:rsidRPr="00B96632" w:rsidRDefault="002F5280" w:rsidP="004469F8">
      <w:pPr>
        <w:tabs>
          <w:tab w:val="left" w:pos="1845"/>
        </w:tabs>
        <w:rPr>
          <w:rFonts w:cstheme="minorHAnsi"/>
          <w:b/>
          <w:bCs/>
          <w:i/>
          <w:iCs/>
        </w:rPr>
      </w:pPr>
    </w:p>
    <w:p w14:paraId="6149696B" w14:textId="548CE2FD" w:rsidR="00551AA6" w:rsidRPr="00B96632" w:rsidRDefault="004D23AB" w:rsidP="009F27B5">
      <w:pPr>
        <w:rPr>
          <w:rFonts w:cstheme="minorHAnsi"/>
          <w:b/>
          <w:bCs/>
          <w:i/>
          <w:iCs/>
        </w:rPr>
      </w:pPr>
      <w:r w:rsidRPr="004469F8">
        <w:rPr>
          <w:rFonts w:cstheme="minorHAnsi"/>
        </w:rPr>
        <w:br w:type="page"/>
      </w:r>
      <w:r w:rsidR="00D21A72" w:rsidRPr="00B96632">
        <w:rPr>
          <w:rFonts w:cstheme="minorHAnsi"/>
          <w:b/>
          <w:bCs/>
        </w:rPr>
        <w:t xml:space="preserve">ALLEGATO </w:t>
      </w:r>
      <w:r w:rsidR="001F4C25" w:rsidRPr="00B96632">
        <w:rPr>
          <w:rFonts w:cstheme="minorHAnsi"/>
          <w:b/>
          <w:bCs/>
        </w:rPr>
        <w:t>F</w:t>
      </w:r>
      <w:r w:rsidR="00D21A72" w:rsidRPr="00B96632">
        <w:rPr>
          <w:rFonts w:cstheme="minorHAnsi"/>
          <w:b/>
          <w:bCs/>
        </w:rPr>
        <w:t xml:space="preserve"> –</w:t>
      </w:r>
      <w:r w:rsidR="000A7731" w:rsidRPr="00B96632">
        <w:rPr>
          <w:rFonts w:cstheme="minorHAnsi"/>
          <w:b/>
          <w:bCs/>
        </w:rPr>
        <w:t xml:space="preserve"> Adempimento i</w:t>
      </w:r>
      <w:r w:rsidR="00D21A72" w:rsidRPr="00B96632">
        <w:rPr>
          <w:rFonts w:cstheme="minorHAnsi"/>
          <w:b/>
          <w:bCs/>
        </w:rPr>
        <w:t>mposta di bollo</w:t>
      </w:r>
    </w:p>
    <w:p w14:paraId="73091F76" w14:textId="3BECDFFF" w:rsidR="004F259D" w:rsidRPr="00B96632" w:rsidRDefault="004F259D" w:rsidP="00E2699C">
      <w:pPr>
        <w:jc w:val="both"/>
        <w:rPr>
          <w:rFonts w:cstheme="minorHAnsi"/>
          <w:b/>
          <w:bCs/>
        </w:rPr>
      </w:pPr>
      <w:r w:rsidRPr="00B96632">
        <w:rPr>
          <w:rFonts w:cstheme="minorHAnsi"/>
          <w:b/>
          <w:bCs/>
        </w:rPr>
        <w:t>Avviso pubblico “</w:t>
      </w:r>
      <w:r w:rsidR="00AB031E" w:rsidRPr="00B96632">
        <w:rPr>
          <w:rFonts w:cstheme="minorHAnsi"/>
          <w:b/>
          <w:bCs/>
        </w:rPr>
        <w:t>SRE04 – Start up non agricole</w:t>
      </w:r>
      <w:r w:rsidRPr="00B96632">
        <w:rPr>
          <w:rFonts w:cstheme="minorHAnsi"/>
          <w:b/>
          <w:bCs/>
        </w:rPr>
        <w:t xml:space="preserve">” </w:t>
      </w:r>
    </w:p>
    <w:p w14:paraId="41BB4563" w14:textId="6105D158" w:rsidR="00551AA6" w:rsidRPr="00B96632" w:rsidRDefault="004F259D" w:rsidP="00E2699C">
      <w:pPr>
        <w:jc w:val="both"/>
        <w:rPr>
          <w:rFonts w:cstheme="minorHAnsi"/>
          <w:b/>
          <w:bCs/>
        </w:rPr>
      </w:pPr>
      <w:r w:rsidRPr="00B96632">
        <w:rPr>
          <w:rFonts w:cstheme="minorHAnsi"/>
          <w:b/>
          <w:bCs/>
        </w:rPr>
        <w:t xml:space="preserve">GAL </w:t>
      </w:r>
      <w:r w:rsidR="00AB031E" w:rsidRPr="00B96632">
        <w:rPr>
          <w:rFonts w:cstheme="minorHAnsi"/>
          <w:b/>
          <w:bCs/>
        </w:rPr>
        <w:t>VALLI MARECCHIA E CONCA</w:t>
      </w:r>
    </w:p>
    <w:p w14:paraId="48BAF891" w14:textId="78CA70EC" w:rsidR="00551AA6" w:rsidRPr="00B96632" w:rsidRDefault="00551AA6" w:rsidP="5F5EF042">
      <w:pPr>
        <w:spacing w:after="120"/>
        <w:jc w:val="both"/>
        <w:rPr>
          <w:rFonts w:cstheme="minorHAnsi"/>
        </w:rPr>
      </w:pPr>
    </w:p>
    <w:p w14:paraId="51860FBC" w14:textId="51AC2076" w:rsidR="00551AA6" w:rsidRPr="00B96632" w:rsidRDefault="39CE2938" w:rsidP="00255D70">
      <w:pPr>
        <w:jc w:val="both"/>
        <w:rPr>
          <w:rFonts w:cstheme="minorHAnsi"/>
        </w:rPr>
      </w:pPr>
      <w:r w:rsidRPr="00B96632">
        <w:rPr>
          <w:rFonts w:cstheme="minorHAnsi"/>
        </w:rPr>
        <w:t>Il sottoscritto</w:t>
      </w:r>
      <w:r w:rsidR="00255D70" w:rsidRPr="00B96632">
        <w:rPr>
          <w:rFonts w:cstheme="minorHAnsi"/>
        </w:rPr>
        <w:t xml:space="preserve">        </w:t>
      </w:r>
      <w:r w:rsidRPr="00B96632">
        <w:rPr>
          <w:rFonts w:cstheme="minorHAnsi"/>
        </w:rPr>
        <w:t xml:space="preserve"> __________________________________________________________________</w:t>
      </w:r>
    </w:p>
    <w:p w14:paraId="6BAC58A3" w14:textId="38C6D585" w:rsidR="00551AA6" w:rsidRPr="00B96632" w:rsidRDefault="39CE2938" w:rsidP="00255D70">
      <w:pPr>
        <w:jc w:val="both"/>
        <w:rPr>
          <w:rFonts w:cstheme="minorHAnsi"/>
        </w:rPr>
      </w:pPr>
      <w:r w:rsidRPr="00B96632">
        <w:rPr>
          <w:rFonts w:cstheme="minorHAnsi"/>
        </w:rPr>
        <w:t xml:space="preserve">CUAA/Codice Fiscale______________________, allega alla domanda di cui </w:t>
      </w:r>
      <w:r w:rsidR="00255D70" w:rsidRPr="00B96632">
        <w:rPr>
          <w:rFonts w:cstheme="minorHAnsi"/>
          <w:b/>
          <w:bCs/>
        </w:rPr>
        <w:t>all’azione “</w:t>
      </w:r>
      <w:r w:rsidR="003A6AE3" w:rsidRPr="00B96632">
        <w:rPr>
          <w:rFonts w:cstheme="minorHAnsi"/>
          <w:b/>
          <w:bCs/>
        </w:rPr>
        <w:t xml:space="preserve">SRE04 </w:t>
      </w:r>
      <w:r w:rsidRPr="00B96632">
        <w:rPr>
          <w:rFonts w:cstheme="minorHAnsi"/>
          <w:b/>
          <w:bCs/>
        </w:rPr>
        <w:t xml:space="preserve">- </w:t>
      </w:r>
      <w:r w:rsidR="00255D70" w:rsidRPr="00B96632">
        <w:rPr>
          <w:rFonts w:cstheme="minorHAnsi"/>
          <w:b/>
          <w:bCs/>
        </w:rPr>
        <w:t xml:space="preserve">Start – </w:t>
      </w:r>
      <w:r w:rsidR="003A6AE3" w:rsidRPr="00B96632">
        <w:rPr>
          <w:rFonts w:cstheme="minorHAnsi"/>
          <w:b/>
          <w:bCs/>
        </w:rPr>
        <w:t>U</w:t>
      </w:r>
      <w:r w:rsidR="00255D70" w:rsidRPr="00B96632">
        <w:rPr>
          <w:rFonts w:cstheme="minorHAnsi"/>
          <w:b/>
          <w:bCs/>
        </w:rPr>
        <w:t>p non agricole</w:t>
      </w:r>
      <w:r w:rsidRPr="00B96632">
        <w:rPr>
          <w:rFonts w:cstheme="minorHAnsi"/>
          <w:b/>
          <w:bCs/>
        </w:rPr>
        <w:t>”</w:t>
      </w:r>
      <w:r w:rsidRPr="00B96632">
        <w:rPr>
          <w:rFonts w:cstheme="minorHAnsi"/>
        </w:rPr>
        <w:t xml:space="preserve"> la seguente marca da bollo, annullata in data_______________</w:t>
      </w:r>
    </w:p>
    <w:p w14:paraId="6E87768E" w14:textId="77777777" w:rsidR="00AB031E" w:rsidRPr="00B96632" w:rsidRDefault="00AB031E" w:rsidP="00255D70">
      <w:pPr>
        <w:jc w:val="both"/>
        <w:rPr>
          <w:rFonts w:cstheme="minorHAnsi"/>
        </w:rPr>
      </w:pPr>
    </w:p>
    <w:tbl>
      <w:tblPr>
        <w:tblStyle w:val="Grigliatabella"/>
        <w:tblW w:w="0" w:type="auto"/>
        <w:tblInd w:w="3114" w:type="dxa"/>
        <w:tblLook w:val="04A0" w:firstRow="1" w:lastRow="0" w:firstColumn="1" w:lastColumn="0" w:noHBand="0" w:noVBand="1"/>
      </w:tblPr>
      <w:tblGrid>
        <w:gridCol w:w="2977"/>
      </w:tblGrid>
      <w:tr w:rsidR="00AB031E" w:rsidRPr="00B96632" w14:paraId="357DEAD6" w14:textId="77777777" w:rsidTr="004469F8">
        <w:tc>
          <w:tcPr>
            <w:tcW w:w="2977" w:type="dxa"/>
          </w:tcPr>
          <w:p w14:paraId="11957B78" w14:textId="77777777" w:rsidR="00AB031E" w:rsidRPr="004469F8" w:rsidRDefault="00AB031E" w:rsidP="00255D70">
            <w:pPr>
              <w:jc w:val="both"/>
              <w:rPr>
                <w:rFonts w:cstheme="minorHAnsi"/>
                <w:sz w:val="22"/>
                <w:szCs w:val="22"/>
              </w:rPr>
            </w:pPr>
          </w:p>
          <w:p w14:paraId="1D4A25ED" w14:textId="10E92603" w:rsidR="00AB031E" w:rsidRPr="004469F8" w:rsidRDefault="00AB031E" w:rsidP="00AB031E">
            <w:pPr>
              <w:spacing w:line="276" w:lineRule="auto"/>
              <w:jc w:val="center"/>
              <w:rPr>
                <w:rFonts w:eastAsia="Times New Roman" w:cstheme="minorHAnsi"/>
                <w:sz w:val="22"/>
                <w:szCs w:val="22"/>
              </w:rPr>
            </w:pPr>
            <w:r w:rsidRPr="00B96632">
              <w:rPr>
                <w:rFonts w:eastAsia="Times New Roman" w:cstheme="minorHAnsi"/>
              </w:rPr>
              <w:t>Marca da Bollo</w:t>
            </w:r>
          </w:p>
          <w:p w14:paraId="2B99D02A" w14:textId="77777777" w:rsidR="00AB031E" w:rsidRPr="004469F8" w:rsidRDefault="00AB031E" w:rsidP="00AB031E">
            <w:pPr>
              <w:spacing w:line="276" w:lineRule="auto"/>
              <w:jc w:val="center"/>
              <w:rPr>
                <w:rFonts w:eastAsia="Times New Roman" w:cstheme="minorHAnsi"/>
                <w:sz w:val="22"/>
                <w:szCs w:val="22"/>
              </w:rPr>
            </w:pPr>
          </w:p>
          <w:p w14:paraId="30E0239A" w14:textId="77777777" w:rsidR="00AB031E" w:rsidRPr="004469F8" w:rsidRDefault="00AB031E" w:rsidP="004469F8">
            <w:pPr>
              <w:spacing w:line="276" w:lineRule="auto"/>
              <w:jc w:val="center"/>
              <w:rPr>
                <w:rFonts w:eastAsia="Times New Roman" w:cstheme="minorHAnsi"/>
                <w:sz w:val="22"/>
                <w:szCs w:val="22"/>
              </w:rPr>
            </w:pPr>
          </w:p>
          <w:p w14:paraId="70D873C2" w14:textId="77777777" w:rsidR="00AB031E" w:rsidRPr="004469F8" w:rsidRDefault="00AB031E" w:rsidP="00255D70">
            <w:pPr>
              <w:jc w:val="both"/>
              <w:rPr>
                <w:rFonts w:cstheme="minorHAnsi"/>
                <w:sz w:val="22"/>
                <w:szCs w:val="22"/>
              </w:rPr>
            </w:pPr>
          </w:p>
          <w:p w14:paraId="09CDC151" w14:textId="77777777" w:rsidR="00AB031E" w:rsidRPr="004469F8" w:rsidRDefault="00AB031E" w:rsidP="00255D70">
            <w:pPr>
              <w:jc w:val="both"/>
              <w:rPr>
                <w:rFonts w:cstheme="minorHAnsi"/>
                <w:sz w:val="22"/>
                <w:szCs w:val="22"/>
              </w:rPr>
            </w:pPr>
          </w:p>
        </w:tc>
      </w:tr>
    </w:tbl>
    <w:p w14:paraId="2B12FC4A" w14:textId="77777777" w:rsidR="00AB031E" w:rsidRPr="00B96632" w:rsidRDefault="00AB031E" w:rsidP="00255D70">
      <w:pPr>
        <w:jc w:val="both"/>
        <w:rPr>
          <w:rFonts w:cstheme="minorHAnsi"/>
        </w:rPr>
      </w:pPr>
    </w:p>
    <w:p w14:paraId="78AF916D" w14:textId="00C7279F" w:rsidR="00AB031E" w:rsidRPr="004469F8" w:rsidRDefault="00AB031E" w:rsidP="5F5EF042">
      <w:pPr>
        <w:spacing w:after="0" w:line="276" w:lineRule="auto"/>
        <w:rPr>
          <w:rFonts w:eastAsia="Times New Roman" w:cstheme="minorHAnsi"/>
        </w:rPr>
      </w:pPr>
    </w:p>
    <w:p w14:paraId="32B36694" w14:textId="6DB792C1" w:rsidR="00551AA6" w:rsidRPr="00B96632" w:rsidRDefault="39CE2938" w:rsidP="00255D70">
      <w:pPr>
        <w:jc w:val="both"/>
        <w:rPr>
          <w:rFonts w:cstheme="minorHAnsi"/>
        </w:rPr>
      </w:pPr>
      <w:r w:rsidRPr="00B96632">
        <w:rPr>
          <w:rFonts w:cstheme="minorHAnsi"/>
        </w:rPr>
        <w:t>La presente marca da bollo non è già stata utilizzata né sarà utilizzata per qualsiasi altro adempimento</w:t>
      </w:r>
      <w:r w:rsidR="00E44EC2" w:rsidRPr="00B96632">
        <w:rPr>
          <w:rFonts w:cstheme="minorHAnsi"/>
        </w:rPr>
        <w:t>.</w:t>
      </w:r>
    </w:p>
    <w:p w14:paraId="1D1B3B80" w14:textId="0EAE4A9B" w:rsidR="00551AA6" w:rsidRPr="00B96632" w:rsidRDefault="39CE2938" w:rsidP="00255D70">
      <w:pPr>
        <w:jc w:val="both"/>
        <w:rPr>
          <w:rFonts w:cstheme="minorHAnsi"/>
        </w:rPr>
      </w:pPr>
      <w:r w:rsidRPr="00B96632">
        <w:rPr>
          <w:rFonts w:cstheme="minorHAnsi"/>
        </w:rPr>
        <w:t xml:space="preserve"> </w:t>
      </w:r>
    </w:p>
    <w:p w14:paraId="32AFE4AF" w14:textId="1B3CD461" w:rsidR="00551AA6" w:rsidRPr="00B96632" w:rsidRDefault="39CE2938" w:rsidP="5F5EF042">
      <w:pPr>
        <w:spacing w:after="0" w:line="276" w:lineRule="auto"/>
        <w:rPr>
          <w:rFonts w:cstheme="minorHAnsi"/>
        </w:rPr>
      </w:pPr>
      <w:r w:rsidRPr="004469F8">
        <w:rPr>
          <w:rFonts w:eastAsia="Times New Roman" w:cstheme="minorHAnsi"/>
        </w:rPr>
        <w:t xml:space="preserve"> </w:t>
      </w:r>
    </w:p>
    <w:p w14:paraId="3FBC85B1" w14:textId="1F87775E" w:rsidR="00551AA6" w:rsidRPr="00B96632" w:rsidRDefault="39CE2938" w:rsidP="004469F8">
      <w:pPr>
        <w:spacing w:after="0" w:line="276" w:lineRule="auto"/>
        <w:jc w:val="right"/>
        <w:rPr>
          <w:rFonts w:cstheme="minorHAnsi"/>
        </w:rPr>
      </w:pPr>
      <w:r w:rsidRPr="004469F8">
        <w:rPr>
          <w:rFonts w:eastAsia="Times New Roman" w:cstheme="minorHAnsi"/>
        </w:rPr>
        <w:t>___________________________________</w:t>
      </w:r>
    </w:p>
    <w:p w14:paraId="26F83CBC" w14:textId="18160E9B" w:rsidR="00551AA6" w:rsidRPr="00B96632" w:rsidRDefault="39CE2938" w:rsidP="004469F8">
      <w:pPr>
        <w:spacing w:after="0" w:line="276" w:lineRule="auto"/>
        <w:jc w:val="right"/>
        <w:rPr>
          <w:rFonts w:cstheme="minorHAnsi"/>
        </w:rPr>
      </w:pPr>
      <w:r w:rsidRPr="004469F8">
        <w:rPr>
          <w:rFonts w:eastAsia="Times New Roman" w:cstheme="minorHAnsi"/>
        </w:rPr>
        <w:t xml:space="preserve"> </w:t>
      </w:r>
      <w:r w:rsidR="00551AA6" w:rsidRPr="00B96632">
        <w:rPr>
          <w:rFonts w:cstheme="minorHAnsi"/>
        </w:rPr>
        <w:tab/>
      </w:r>
      <w:r w:rsidR="00551AA6" w:rsidRPr="00B96632">
        <w:rPr>
          <w:rFonts w:cstheme="minorHAnsi"/>
        </w:rPr>
        <w:tab/>
      </w:r>
      <w:r w:rsidRPr="00B96632">
        <w:rPr>
          <w:rFonts w:cstheme="minorHAnsi"/>
        </w:rPr>
        <w:t>(firma)</w:t>
      </w:r>
    </w:p>
    <w:p w14:paraId="0D53AE26" w14:textId="2B0F177C" w:rsidR="00551AA6" w:rsidRPr="00B96632" w:rsidRDefault="39CE2938" w:rsidP="5F5EF042">
      <w:pPr>
        <w:spacing w:after="0" w:line="276" w:lineRule="auto"/>
        <w:jc w:val="both"/>
        <w:rPr>
          <w:rFonts w:cstheme="minorHAnsi"/>
        </w:rPr>
      </w:pPr>
      <w:r w:rsidRPr="004469F8">
        <w:rPr>
          <w:rFonts w:eastAsia="Times New Roman" w:cstheme="minorHAnsi"/>
        </w:rPr>
        <w:t xml:space="preserve"> </w:t>
      </w:r>
    </w:p>
    <w:p w14:paraId="12813426" w14:textId="69EA4F9E" w:rsidR="00551AA6" w:rsidRPr="00B96632" w:rsidRDefault="39CE2938" w:rsidP="5F5EF042">
      <w:pPr>
        <w:spacing w:after="0" w:line="276" w:lineRule="auto"/>
        <w:jc w:val="both"/>
        <w:rPr>
          <w:rFonts w:cstheme="minorHAnsi"/>
        </w:rPr>
      </w:pPr>
      <w:r w:rsidRPr="004469F8">
        <w:rPr>
          <w:rFonts w:eastAsia="Times New Roman" w:cstheme="minorHAnsi"/>
        </w:rPr>
        <w:t xml:space="preserve"> </w:t>
      </w:r>
    </w:p>
    <w:p w14:paraId="116FCC89" w14:textId="5FF5A162" w:rsidR="00551AA6" w:rsidRPr="00B96632" w:rsidRDefault="39CE2938" w:rsidP="5F5EF042">
      <w:pPr>
        <w:spacing w:after="0" w:line="276" w:lineRule="auto"/>
        <w:jc w:val="both"/>
        <w:rPr>
          <w:rFonts w:cstheme="minorHAnsi"/>
        </w:rPr>
      </w:pPr>
      <w:r w:rsidRPr="004469F8">
        <w:rPr>
          <w:rFonts w:eastAsia="Times New Roman" w:cstheme="minorHAnsi"/>
        </w:rPr>
        <w:t xml:space="preserve"> </w:t>
      </w:r>
    </w:p>
    <w:p w14:paraId="002D696A" w14:textId="41C58BC7" w:rsidR="00551AA6" w:rsidRPr="00B96632" w:rsidRDefault="39CE2938" w:rsidP="5F5EF042">
      <w:pPr>
        <w:spacing w:after="0" w:line="276" w:lineRule="auto"/>
        <w:jc w:val="both"/>
        <w:rPr>
          <w:rFonts w:cstheme="minorHAnsi"/>
        </w:rPr>
      </w:pPr>
      <w:r w:rsidRPr="004469F8">
        <w:rPr>
          <w:rFonts w:eastAsia="Times New Roman" w:cstheme="minorHAnsi"/>
        </w:rPr>
        <w:t xml:space="preserve"> </w:t>
      </w:r>
    </w:p>
    <w:p w14:paraId="26738994" w14:textId="7347C15F" w:rsidR="00551AA6" w:rsidRPr="00B96632" w:rsidRDefault="39CE2938" w:rsidP="00F06322">
      <w:pPr>
        <w:jc w:val="both"/>
        <w:rPr>
          <w:rFonts w:cstheme="minorHAnsi"/>
        </w:rPr>
      </w:pPr>
      <w:r w:rsidRPr="00B96632">
        <w:rPr>
          <w:rFonts w:cstheme="minorHAnsi"/>
        </w:rPr>
        <w:t>Il presente modulo</w:t>
      </w:r>
      <w:r w:rsidR="00A0358D" w:rsidRPr="00B96632">
        <w:rPr>
          <w:rFonts w:cstheme="minorHAnsi"/>
        </w:rPr>
        <w:t xml:space="preserve"> </w:t>
      </w:r>
      <w:r w:rsidRPr="00B96632">
        <w:rPr>
          <w:rFonts w:cstheme="minorHAnsi"/>
        </w:rPr>
        <w:t>dovrà essere sottoscritto ed allegato alla domanda sul sistema operativo AGREA in formato pdf</w:t>
      </w:r>
      <w:r w:rsidR="00AB031E" w:rsidRPr="00B96632">
        <w:rPr>
          <w:rFonts w:cstheme="minorHAnsi"/>
        </w:rPr>
        <w:t>.</w:t>
      </w:r>
    </w:p>
    <w:p w14:paraId="2C3D8D10" w14:textId="50597667" w:rsidR="00551AA6" w:rsidRPr="004469F8" w:rsidRDefault="00551AA6" w:rsidP="00551AA6">
      <w:pPr>
        <w:pStyle w:val="Paragrafoelenco"/>
        <w:ind w:left="360"/>
        <w:jc w:val="both"/>
        <w:rPr>
          <w:rFonts w:cstheme="minorHAnsi"/>
        </w:rPr>
      </w:pPr>
    </w:p>
    <w:p w14:paraId="13203439" w14:textId="55802A46" w:rsidR="00551AA6" w:rsidRPr="004469F8" w:rsidRDefault="00551AA6" w:rsidP="00551AA6">
      <w:pPr>
        <w:pStyle w:val="Paragrafoelenco"/>
        <w:ind w:left="360"/>
        <w:jc w:val="both"/>
        <w:rPr>
          <w:rFonts w:cstheme="minorHAnsi"/>
        </w:rPr>
      </w:pPr>
    </w:p>
    <w:p w14:paraId="17ED4188" w14:textId="14AAC752" w:rsidR="4F4CABEB" w:rsidRPr="004469F8" w:rsidRDefault="003A6AE3" w:rsidP="00AB031E">
      <w:pPr>
        <w:jc w:val="both"/>
        <w:rPr>
          <w:rFonts w:cstheme="minorHAnsi"/>
        </w:rPr>
      </w:pPr>
      <w:r w:rsidRPr="00B96632">
        <w:rPr>
          <w:rFonts w:cstheme="minorHAnsi"/>
          <w:b/>
          <w:bCs/>
        </w:rPr>
        <w:t>Nota</w:t>
      </w:r>
      <w:r w:rsidRPr="00B96632">
        <w:rPr>
          <w:rFonts w:cstheme="minorHAnsi"/>
        </w:rPr>
        <w:t xml:space="preserve">: l’annullamento si attuerà apponendo la data di sottoscrizione del modulo, come sopra riportato e inoltre, </w:t>
      </w:r>
      <w:r w:rsidRPr="00B96632">
        <w:rPr>
          <w:rFonts w:cstheme="minorHAnsi"/>
          <w:b/>
          <w:bCs/>
        </w:rPr>
        <w:t>apponendo la data direttamente sulla marca da bollo</w:t>
      </w:r>
      <w:r w:rsidRPr="00B96632">
        <w:rPr>
          <w:rFonts w:cstheme="minorHAnsi"/>
        </w:rPr>
        <w:t>.</w:t>
      </w:r>
    </w:p>
    <w:sectPr w:rsidR="4F4CABEB" w:rsidRPr="004469F8" w:rsidSect="004469F8">
      <w:footerReference w:type="even" r:id="rId21"/>
      <w:footerReference w:type="default" r:id="rId22"/>
      <w:footerReference w:type="first" r:id="rId23"/>
      <w:pgSz w:w="11906" w:h="16838"/>
      <w:pgMar w:top="1134" w:right="1134" w:bottom="851"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BA02" w14:textId="77777777" w:rsidR="00A64ACE" w:rsidRPr="00335E8B" w:rsidRDefault="00A64ACE" w:rsidP="00744B15">
      <w:pPr>
        <w:spacing w:after="0" w:line="240" w:lineRule="auto"/>
      </w:pPr>
      <w:r w:rsidRPr="00335E8B">
        <w:separator/>
      </w:r>
    </w:p>
  </w:endnote>
  <w:endnote w:type="continuationSeparator" w:id="0">
    <w:p w14:paraId="60E8BB6C" w14:textId="77777777" w:rsidR="00A64ACE" w:rsidRPr="00335E8B" w:rsidRDefault="00A64ACE" w:rsidP="00744B15">
      <w:pPr>
        <w:spacing w:after="0" w:line="240" w:lineRule="auto"/>
      </w:pPr>
      <w:r w:rsidRPr="00335E8B">
        <w:continuationSeparator/>
      </w:r>
    </w:p>
  </w:endnote>
  <w:endnote w:type="continuationNotice" w:id="1">
    <w:p w14:paraId="350BBC6D" w14:textId="77777777" w:rsidR="00A64ACE" w:rsidRPr="00335E8B" w:rsidRDefault="00A64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9F7E49" w:rsidRPr="00335E8B" w:rsidRDefault="009F7E49">
    <w:pPr>
      <w:pStyle w:val="Pidipagina"/>
    </w:pPr>
    <w:r w:rsidRPr="00335E8B">
      <w:rPr>
        <w:noProof/>
        <w:lang w:eastAsia="it-IT"/>
      </w:rPr>
      <mc:AlternateContent>
        <mc:Choice Requires="wps">
          <w:drawing>
            <wp:anchor distT="0" distB="0" distL="0" distR="0" simplePos="0" relativeHeight="251658241"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9F90" w14:textId="0B04C292" w:rsidR="003C7C3F" w:rsidRDefault="003C7C3F">
    <w:pPr>
      <w:pStyle w:val="Pidipagina"/>
      <w:jc w:val="right"/>
    </w:pPr>
    <w:r>
      <w:t xml:space="preserve">Gal Valli Marecchia e Conca - Azione SRE04 Start up non agricole                                        </w:t>
    </w:r>
    <w:sdt>
      <w:sdtPr>
        <w:id w:val="-61768840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6EA61FF" w14:textId="77777777" w:rsidR="003C7C3F" w:rsidRDefault="003C7C3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21DC67FE" w:rsidR="009F7E49" w:rsidRPr="00335E8B" w:rsidRDefault="009F7E49">
    <w:pPr>
      <w:pStyle w:val="Pidipagina"/>
    </w:pPr>
    <w:r w:rsidRPr="00335E8B">
      <w:rPr>
        <w:noProof/>
        <w:lang w:eastAsia="it-IT"/>
      </w:rPr>
      <mc:AlternateContent>
        <mc:Choice Requires="wps">
          <w:drawing>
            <wp:anchor distT="0" distB="0" distL="0" distR="0" simplePos="0" relativeHeight="251658240" behindDoc="0" locked="0" layoutInCell="1" allowOverlap="1" wp14:anchorId="4451FA61" wp14:editId="284494B0">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F5155" w14:textId="507FFBB3"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1FA61" id="_x0000_t202" coordsize="21600,21600" o:spt="202" path="m,l,21600r21600,l21600,xe">
              <v:stroke joinstyle="miter"/>
              <v:path gradientshapeok="t" o:connecttype="rect"/>
            </v:shapetype>
            <v:shape id="Casella di testo 1" o:spid="_x0000_s1027"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1F5155" w14:textId="507FFBB3"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58CA" w14:textId="77777777" w:rsidR="00A64ACE" w:rsidRPr="00335E8B" w:rsidRDefault="00A64ACE" w:rsidP="00744B15">
      <w:pPr>
        <w:spacing w:after="0" w:line="240" w:lineRule="auto"/>
      </w:pPr>
      <w:r w:rsidRPr="00335E8B">
        <w:separator/>
      </w:r>
    </w:p>
  </w:footnote>
  <w:footnote w:type="continuationSeparator" w:id="0">
    <w:p w14:paraId="6D674C88" w14:textId="77777777" w:rsidR="00A64ACE" w:rsidRPr="00335E8B" w:rsidRDefault="00A64ACE" w:rsidP="00744B15">
      <w:pPr>
        <w:spacing w:after="0" w:line="240" w:lineRule="auto"/>
      </w:pPr>
      <w:r w:rsidRPr="00335E8B">
        <w:continuationSeparator/>
      </w:r>
    </w:p>
  </w:footnote>
  <w:footnote w:type="continuationNotice" w:id="1">
    <w:p w14:paraId="42ED7487" w14:textId="77777777" w:rsidR="00A64ACE" w:rsidRPr="00335E8B" w:rsidRDefault="00A64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1"/>
    <w:lvl w:ilvl="0">
      <w:numFmt w:val="bullet"/>
      <w:lvlText w:val="-"/>
      <w:lvlJc w:val="left"/>
      <w:pPr>
        <w:tabs>
          <w:tab w:val="num" w:pos="0"/>
        </w:tabs>
        <w:ind w:left="720" w:hanging="360"/>
      </w:pPr>
      <w:rPr>
        <w:rFonts w:ascii="Verdana" w:hAnsi="Verdana" w:cs="Times New Roman" w:hint="default"/>
        <w:sz w:val="18"/>
        <w:szCs w:val="18"/>
      </w:rPr>
    </w:lvl>
  </w:abstractNum>
  <w:abstractNum w:abstractNumId="1" w15:restartNumberingAfterBreak="0">
    <w:nsid w:val="00000004"/>
    <w:multiLevelType w:val="singleLevel"/>
    <w:tmpl w:val="00000004"/>
    <w:name w:val="WW8Num15"/>
    <w:lvl w:ilvl="0">
      <w:numFmt w:val="bullet"/>
      <w:lvlText w:val="-"/>
      <w:lvlJc w:val="left"/>
      <w:pPr>
        <w:tabs>
          <w:tab w:val="num" w:pos="0"/>
        </w:tabs>
        <w:ind w:left="720" w:hanging="360"/>
      </w:pPr>
      <w:rPr>
        <w:rFonts w:ascii="Verdana" w:hAnsi="Verdana" w:cs="Times New Roman" w:hint="default"/>
        <w:sz w:val="18"/>
        <w:szCs w:val="18"/>
      </w:rPr>
    </w:lvl>
  </w:abstractNum>
  <w:abstractNum w:abstractNumId="2" w15:restartNumberingAfterBreak="0">
    <w:nsid w:val="00000005"/>
    <w:multiLevelType w:val="singleLevel"/>
    <w:tmpl w:val="00000005"/>
    <w:name w:val="WW8Num16"/>
    <w:lvl w:ilvl="0">
      <w:start w:val="1"/>
      <w:numFmt w:val="lowerLetter"/>
      <w:lvlText w:val="%1)"/>
      <w:lvlJc w:val="left"/>
      <w:pPr>
        <w:tabs>
          <w:tab w:val="num" w:pos="0"/>
        </w:tabs>
        <w:ind w:left="720" w:hanging="360"/>
      </w:pPr>
      <w:rPr>
        <w:rFonts w:ascii="Verdana" w:hAnsi="Verdana" w:cs="Verdana" w:hint="default"/>
        <w:iCs/>
        <w:sz w:val="14"/>
        <w:szCs w:val="14"/>
      </w:rPr>
    </w:lvl>
  </w:abstractNum>
  <w:abstractNum w:abstractNumId="3" w15:restartNumberingAfterBreak="0">
    <w:nsid w:val="00000006"/>
    <w:multiLevelType w:val="singleLevel"/>
    <w:tmpl w:val="00000006"/>
    <w:name w:val="WW8Num17"/>
    <w:lvl w:ilvl="0">
      <w:start w:val="1"/>
      <w:numFmt w:val="bullet"/>
      <w:lvlText w:val=""/>
      <w:lvlJc w:val="left"/>
      <w:pPr>
        <w:tabs>
          <w:tab w:val="num" w:pos="1778"/>
        </w:tabs>
        <w:ind w:left="1778" w:hanging="360"/>
      </w:pPr>
      <w:rPr>
        <w:rFonts w:ascii="Symbol" w:hAnsi="Symbol" w:cs="Symbol" w:hint="default"/>
        <w:color w:val="auto"/>
        <w:sz w:val="18"/>
        <w:szCs w:val="18"/>
      </w:rPr>
    </w:lvl>
  </w:abstractNum>
  <w:abstractNum w:abstractNumId="4" w15:restartNumberingAfterBreak="0">
    <w:nsid w:val="02DF5E20"/>
    <w:multiLevelType w:val="multilevel"/>
    <w:tmpl w:val="393E4BF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b w:val="0"/>
        <w:bCs w:val="0"/>
        <w:strike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922DC9"/>
    <w:multiLevelType w:val="hybridMultilevel"/>
    <w:tmpl w:val="16563A1C"/>
    <w:lvl w:ilvl="0" w:tplc="82509E44">
      <w:start w:val="3"/>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FE45DF"/>
    <w:multiLevelType w:val="hybridMultilevel"/>
    <w:tmpl w:val="87BCD686"/>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45764"/>
    <w:multiLevelType w:val="hybridMultilevel"/>
    <w:tmpl w:val="ACB4174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1945141B"/>
    <w:multiLevelType w:val="hybridMultilevel"/>
    <w:tmpl w:val="0AE2D1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BC62D35"/>
    <w:multiLevelType w:val="multilevel"/>
    <w:tmpl w:val="62E2FE06"/>
    <w:lvl w:ilvl="0">
      <w:start w:val="1"/>
      <w:numFmt w:val="decimal"/>
      <w:lvlText w:val="%1."/>
      <w:lvlJc w:val="left"/>
      <w:pPr>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200E030C"/>
    <w:multiLevelType w:val="hybridMultilevel"/>
    <w:tmpl w:val="2B20C4A8"/>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977F96"/>
    <w:multiLevelType w:val="hybridMultilevel"/>
    <w:tmpl w:val="F9A4D3E0"/>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C044133"/>
    <w:multiLevelType w:val="hybridMultilevel"/>
    <w:tmpl w:val="0DA82094"/>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671DFB"/>
    <w:multiLevelType w:val="hybridMultilevel"/>
    <w:tmpl w:val="9FF89ABE"/>
    <w:lvl w:ilvl="0" w:tplc="B02C0AD2">
      <w:start w:val="2"/>
      <w:numFmt w:val="bullet"/>
      <w:lvlText w:val="-"/>
      <w:lvlJc w:val="left"/>
      <w:pPr>
        <w:ind w:left="360" w:hanging="360"/>
      </w:pPr>
      <w:rPr>
        <w:rFonts w:ascii="Raleway" w:eastAsiaTheme="minorHAnsi" w:hAnsi="Raleway"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DBF2C8F"/>
    <w:multiLevelType w:val="multilevel"/>
    <w:tmpl w:val="DE4C91B0"/>
    <w:lvl w:ilvl="0">
      <w:start w:val="1"/>
      <w:numFmt w:val="decimal"/>
      <w:lvlText w:val="%1."/>
      <w:lvlJc w:val="left"/>
      <w:pPr>
        <w:ind w:left="360" w:hanging="360"/>
      </w:pPr>
      <w:rPr>
        <w:rFonts w:hint="default"/>
      </w:rPr>
    </w:lvl>
    <w:lvl w:ilvl="1">
      <w:start w:val="6"/>
      <w:numFmt w:val="decimal"/>
      <w:isLgl/>
      <w:lvlText w:val="%1.%2"/>
      <w:lvlJc w:val="left"/>
      <w:pPr>
        <w:ind w:left="6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F481933"/>
    <w:multiLevelType w:val="hybridMultilevel"/>
    <w:tmpl w:val="B282CECA"/>
    <w:lvl w:ilvl="0" w:tplc="A6AEF440">
      <w:start w:val="1"/>
      <w:numFmt w:val="bullet"/>
      <w:lvlText w:val="-"/>
      <w:lvlJc w:val="left"/>
      <w:pPr>
        <w:ind w:left="2520" w:hanging="360"/>
      </w:pPr>
      <w:rPr>
        <w:rFonts w:ascii="Calibri" w:hAnsi="Calibri" w:cs="Calibri" w:hint="default"/>
        <w:b w:val="0"/>
        <w:i w:val="0"/>
        <w:color w:val="auto"/>
        <w:sz w:val="20"/>
        <w:szCs w:val="20"/>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9" w15:restartNumberingAfterBreak="0">
    <w:nsid w:val="303E6E5B"/>
    <w:multiLevelType w:val="hybridMultilevel"/>
    <w:tmpl w:val="61BA72D0"/>
    <w:lvl w:ilvl="0" w:tplc="AC76CBAC">
      <w:start w:val="3"/>
      <w:numFmt w:val="bullet"/>
      <w:lvlText w:val="-"/>
      <w:lvlJc w:val="left"/>
      <w:pPr>
        <w:ind w:left="1800" w:hanging="360"/>
      </w:pPr>
      <w:rPr>
        <w:rFonts w:ascii="Calibri" w:eastAsiaTheme="minorHAnsi"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15:restartNumberingAfterBreak="0">
    <w:nsid w:val="322D170D"/>
    <w:multiLevelType w:val="multilevel"/>
    <w:tmpl w:val="63FADC5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32904"/>
    <w:multiLevelType w:val="multilevel"/>
    <w:tmpl w:val="058292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08E37D5"/>
    <w:multiLevelType w:val="hybridMultilevel"/>
    <w:tmpl w:val="3460B66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7D446A9"/>
    <w:multiLevelType w:val="hybridMultilevel"/>
    <w:tmpl w:val="EB7EED48"/>
    <w:lvl w:ilvl="0" w:tplc="A38846C2">
      <w:start w:val="1"/>
      <w:numFmt w:val="decimal"/>
      <w:lvlText w:val="%1."/>
      <w:lvlJc w:val="left"/>
      <w:pPr>
        <w:ind w:left="1440" w:hanging="360"/>
      </w:pPr>
    </w:lvl>
    <w:lvl w:ilvl="1" w:tplc="17C64908">
      <w:start w:val="1"/>
      <w:numFmt w:val="decimal"/>
      <w:lvlText w:val="%2."/>
      <w:lvlJc w:val="left"/>
      <w:pPr>
        <w:ind w:left="1440" w:hanging="360"/>
      </w:pPr>
    </w:lvl>
    <w:lvl w:ilvl="2" w:tplc="432C50AC">
      <w:start w:val="1"/>
      <w:numFmt w:val="decimal"/>
      <w:lvlText w:val="%3."/>
      <w:lvlJc w:val="left"/>
      <w:pPr>
        <w:ind w:left="1440" w:hanging="360"/>
      </w:pPr>
    </w:lvl>
    <w:lvl w:ilvl="3" w:tplc="674A0448">
      <w:start w:val="1"/>
      <w:numFmt w:val="decimal"/>
      <w:lvlText w:val="%4."/>
      <w:lvlJc w:val="left"/>
      <w:pPr>
        <w:ind w:left="1440" w:hanging="360"/>
      </w:pPr>
    </w:lvl>
    <w:lvl w:ilvl="4" w:tplc="97FE8066">
      <w:start w:val="1"/>
      <w:numFmt w:val="decimal"/>
      <w:lvlText w:val="%5."/>
      <w:lvlJc w:val="left"/>
      <w:pPr>
        <w:ind w:left="1440" w:hanging="360"/>
      </w:pPr>
    </w:lvl>
    <w:lvl w:ilvl="5" w:tplc="4404D9AC">
      <w:start w:val="1"/>
      <w:numFmt w:val="decimal"/>
      <w:lvlText w:val="%6."/>
      <w:lvlJc w:val="left"/>
      <w:pPr>
        <w:ind w:left="1440" w:hanging="360"/>
      </w:pPr>
    </w:lvl>
    <w:lvl w:ilvl="6" w:tplc="31B2F710">
      <w:start w:val="1"/>
      <w:numFmt w:val="decimal"/>
      <w:lvlText w:val="%7."/>
      <w:lvlJc w:val="left"/>
      <w:pPr>
        <w:ind w:left="1440" w:hanging="360"/>
      </w:pPr>
    </w:lvl>
    <w:lvl w:ilvl="7" w:tplc="A89AA5D0">
      <w:start w:val="1"/>
      <w:numFmt w:val="decimal"/>
      <w:lvlText w:val="%8."/>
      <w:lvlJc w:val="left"/>
      <w:pPr>
        <w:ind w:left="1440" w:hanging="360"/>
      </w:pPr>
    </w:lvl>
    <w:lvl w:ilvl="8" w:tplc="A6C68456">
      <w:start w:val="1"/>
      <w:numFmt w:val="decimal"/>
      <w:lvlText w:val="%9."/>
      <w:lvlJc w:val="left"/>
      <w:pPr>
        <w:ind w:left="1440" w:hanging="360"/>
      </w:pPr>
    </w:lvl>
  </w:abstractNum>
  <w:abstractNum w:abstractNumId="24" w15:restartNumberingAfterBreak="0">
    <w:nsid w:val="4BFF4B44"/>
    <w:multiLevelType w:val="hybridMultilevel"/>
    <w:tmpl w:val="4CD028C2"/>
    <w:lvl w:ilvl="0" w:tplc="ED626828">
      <w:start w:val="1"/>
      <w:numFmt w:val="bullet"/>
      <w:lvlText w:val="-"/>
      <w:lvlJc w:val="left"/>
      <w:pPr>
        <w:ind w:left="1428" w:hanging="360"/>
      </w:pPr>
      <w:rPr>
        <w:rFonts w:ascii="Calibri" w:hAnsi="Calibri" w:cs="Calibri" w:hint="default"/>
        <w:b w:val="0"/>
        <w:i w:val="0"/>
        <w:color w:val="auto"/>
        <w:sz w:val="20"/>
        <w:szCs w:val="2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4D4B7674"/>
    <w:multiLevelType w:val="hybridMultilevel"/>
    <w:tmpl w:val="B8E227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895D11"/>
    <w:multiLevelType w:val="hybridMultilevel"/>
    <w:tmpl w:val="798EA7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B3DCADB6">
      <w:start w:val="1"/>
      <w:numFmt w:val="lowerLetter"/>
      <w:lvlText w:val="%3)"/>
      <w:lvlJc w:val="left"/>
      <w:pPr>
        <w:ind w:left="2340" w:hanging="360"/>
      </w:pPr>
      <w:rPr>
        <w:rFonts w:ascii="Calibri" w:hAnsi="Calibri" w:cs="Times New Roman" w:hint="default"/>
        <w:spacing w:val="-10"/>
        <w:w w:val="100"/>
        <w:sz w:val="22"/>
        <w:szCs w:val="22"/>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4F6699"/>
    <w:multiLevelType w:val="hybridMultilevel"/>
    <w:tmpl w:val="8E62DC9C"/>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0468A7"/>
    <w:multiLevelType w:val="hybridMultilevel"/>
    <w:tmpl w:val="2BE095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694DB2"/>
    <w:multiLevelType w:val="hybridMultilevel"/>
    <w:tmpl w:val="61044FCA"/>
    <w:lvl w:ilvl="0" w:tplc="5BCE4730">
      <w:start w:val="10"/>
      <w:numFmt w:val="decimal"/>
      <w:lvlText w:val="%1"/>
      <w:lvlJc w:val="left"/>
      <w:pPr>
        <w:ind w:left="1070" w:hanging="71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B530C7"/>
    <w:multiLevelType w:val="hybridMultilevel"/>
    <w:tmpl w:val="F98E4DF0"/>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EBC1F9B"/>
    <w:multiLevelType w:val="hybridMultilevel"/>
    <w:tmpl w:val="55D8D538"/>
    <w:lvl w:ilvl="0" w:tplc="AC76CBAC">
      <w:start w:val="3"/>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3" w15:restartNumberingAfterBreak="0">
    <w:nsid w:val="6510673E"/>
    <w:multiLevelType w:val="hybridMultilevel"/>
    <w:tmpl w:val="B7B4F9AC"/>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307AED"/>
    <w:multiLevelType w:val="hybridMultilevel"/>
    <w:tmpl w:val="61FEC14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9621516"/>
    <w:multiLevelType w:val="hybridMultilevel"/>
    <w:tmpl w:val="61FEC14C"/>
    <w:lvl w:ilvl="0" w:tplc="04100015">
      <w:start w:val="1"/>
      <w:numFmt w:val="upp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EB01D15"/>
    <w:multiLevelType w:val="hybridMultilevel"/>
    <w:tmpl w:val="956277B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41405DD"/>
    <w:multiLevelType w:val="hybridMultilevel"/>
    <w:tmpl w:val="3BC2E9B8"/>
    <w:lvl w:ilvl="0" w:tplc="AC76CBAC">
      <w:start w:val="3"/>
      <w:numFmt w:val="bullet"/>
      <w:lvlText w:val="-"/>
      <w:lvlJc w:val="left"/>
      <w:pPr>
        <w:ind w:left="1800" w:hanging="360"/>
      </w:pPr>
      <w:rPr>
        <w:rFonts w:ascii="Calibri" w:eastAsiaTheme="minorHAnsi"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0" w15:restartNumberingAfterBreak="0">
    <w:nsid w:val="77705672"/>
    <w:multiLevelType w:val="hybridMultilevel"/>
    <w:tmpl w:val="4C0CB6FA"/>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780059A0"/>
    <w:multiLevelType w:val="hybridMultilevel"/>
    <w:tmpl w:val="AF9219F2"/>
    <w:lvl w:ilvl="0" w:tplc="D7C42D86">
      <w:start w:val="1"/>
      <w:numFmt w:val="upperLetter"/>
      <w:lvlText w:val="%1."/>
      <w:lvlJc w:val="left"/>
      <w:pPr>
        <w:ind w:left="1080" w:hanging="360"/>
      </w:pPr>
      <w:rPr>
        <w:b/>
        <w:bCs/>
      </w:rPr>
    </w:lvl>
    <w:lvl w:ilvl="1" w:tplc="A29CBCE0">
      <w:start w:val="1"/>
      <w:numFmt w:val="lowerRoman"/>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8BD3457"/>
    <w:multiLevelType w:val="hybridMultilevel"/>
    <w:tmpl w:val="439419DC"/>
    <w:lvl w:ilvl="0" w:tplc="FFFFFFFF">
      <w:start w:val="4"/>
      <w:numFmt w:val="bullet"/>
      <w:lvlText w:val="-"/>
      <w:lvlJc w:val="left"/>
      <w:pPr>
        <w:ind w:left="1080" w:hanging="360"/>
      </w:pPr>
      <w:rPr>
        <w:rFonts w:ascii="Calibri" w:eastAsiaTheme="minorHAnsi" w:hAnsi="Calibri" w:cs="Calibri" w:hint="default"/>
      </w:rPr>
    </w:lvl>
    <w:lvl w:ilvl="1" w:tplc="AC76CBAC">
      <w:start w:val="3"/>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7B7162E5"/>
    <w:multiLevelType w:val="hybridMultilevel"/>
    <w:tmpl w:val="5614D5D6"/>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C1C2262"/>
    <w:multiLevelType w:val="hybridMultilevel"/>
    <w:tmpl w:val="9890655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3230B0"/>
    <w:multiLevelType w:val="hybridMultilevel"/>
    <w:tmpl w:val="1C3A2F4A"/>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DE34691"/>
    <w:multiLevelType w:val="hybridMultilevel"/>
    <w:tmpl w:val="B26EB8F0"/>
    <w:lvl w:ilvl="0" w:tplc="0080A15A">
      <w:start w:val="4"/>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EB1197F"/>
    <w:multiLevelType w:val="hybridMultilevel"/>
    <w:tmpl w:val="70B2E5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2022183">
    <w:abstractNumId w:val="27"/>
  </w:num>
  <w:num w:numId="2" w16cid:durableId="911694513">
    <w:abstractNumId w:val="8"/>
  </w:num>
  <w:num w:numId="3" w16cid:durableId="1432697806">
    <w:abstractNumId w:val="14"/>
  </w:num>
  <w:num w:numId="4" w16cid:durableId="89354045">
    <w:abstractNumId w:val="46"/>
  </w:num>
  <w:num w:numId="5" w16cid:durableId="365837148">
    <w:abstractNumId w:val="4"/>
  </w:num>
  <w:num w:numId="6" w16cid:durableId="426077245">
    <w:abstractNumId w:val="6"/>
  </w:num>
  <w:num w:numId="7" w16cid:durableId="553586552">
    <w:abstractNumId w:val="15"/>
  </w:num>
  <w:num w:numId="8" w16cid:durableId="1632639066">
    <w:abstractNumId w:val="33"/>
  </w:num>
  <w:num w:numId="9" w16cid:durableId="700664524">
    <w:abstractNumId w:val="44"/>
  </w:num>
  <w:num w:numId="10" w16cid:durableId="488643665">
    <w:abstractNumId w:val="7"/>
  </w:num>
  <w:num w:numId="11" w16cid:durableId="815993096">
    <w:abstractNumId w:val="47"/>
  </w:num>
  <w:num w:numId="12" w16cid:durableId="2138182665">
    <w:abstractNumId w:val="45"/>
  </w:num>
  <w:num w:numId="13" w16cid:durableId="959606798">
    <w:abstractNumId w:val="22"/>
  </w:num>
  <w:num w:numId="14" w16cid:durableId="1333214036">
    <w:abstractNumId w:val="36"/>
  </w:num>
  <w:num w:numId="15" w16cid:durableId="1107430740">
    <w:abstractNumId w:val="21"/>
  </w:num>
  <w:num w:numId="16" w16cid:durableId="1624191996">
    <w:abstractNumId w:val="30"/>
  </w:num>
  <w:num w:numId="17" w16cid:durableId="1489008612">
    <w:abstractNumId w:val="25"/>
  </w:num>
  <w:num w:numId="18" w16cid:durableId="953512393">
    <w:abstractNumId w:val="28"/>
  </w:num>
  <w:num w:numId="19" w16cid:durableId="1375351774">
    <w:abstractNumId w:val="17"/>
  </w:num>
  <w:num w:numId="20" w16cid:durableId="905803336">
    <w:abstractNumId w:val="10"/>
  </w:num>
  <w:num w:numId="21" w16cid:durableId="1991060413">
    <w:abstractNumId w:val="41"/>
  </w:num>
  <w:num w:numId="22" w16cid:durableId="723405720">
    <w:abstractNumId w:val="26"/>
  </w:num>
  <w:num w:numId="23" w16cid:durableId="43336005">
    <w:abstractNumId w:val="19"/>
  </w:num>
  <w:num w:numId="24" w16cid:durableId="1478063610">
    <w:abstractNumId w:val="43"/>
  </w:num>
  <w:num w:numId="25" w16cid:durableId="814221701">
    <w:abstractNumId w:val="38"/>
  </w:num>
  <w:num w:numId="26" w16cid:durableId="586033890">
    <w:abstractNumId w:val="42"/>
  </w:num>
  <w:num w:numId="27" w16cid:durableId="1775586445">
    <w:abstractNumId w:val="32"/>
  </w:num>
  <w:num w:numId="28" w16cid:durableId="832523138">
    <w:abstractNumId w:val="18"/>
  </w:num>
  <w:num w:numId="29" w16cid:durableId="925655434">
    <w:abstractNumId w:val="35"/>
  </w:num>
  <w:num w:numId="30" w16cid:durableId="565411498">
    <w:abstractNumId w:val="11"/>
  </w:num>
  <w:num w:numId="31" w16cid:durableId="1023480489">
    <w:abstractNumId w:val="20"/>
  </w:num>
  <w:num w:numId="32" w16cid:durableId="204872957">
    <w:abstractNumId w:val="39"/>
  </w:num>
  <w:num w:numId="33" w16cid:durableId="1340615410">
    <w:abstractNumId w:val="37"/>
  </w:num>
  <w:num w:numId="34" w16cid:durableId="548343642">
    <w:abstractNumId w:val="13"/>
  </w:num>
  <w:num w:numId="35" w16cid:durableId="1102651707">
    <w:abstractNumId w:val="9"/>
  </w:num>
  <w:num w:numId="36" w16cid:durableId="611202776">
    <w:abstractNumId w:val="23"/>
  </w:num>
  <w:num w:numId="37" w16cid:durableId="2124496470">
    <w:abstractNumId w:val="12"/>
  </w:num>
  <w:num w:numId="38" w16cid:durableId="1544292037">
    <w:abstractNumId w:val="31"/>
  </w:num>
  <w:num w:numId="39" w16cid:durableId="666195">
    <w:abstractNumId w:val="40"/>
  </w:num>
  <w:num w:numId="40" w16cid:durableId="1855457357">
    <w:abstractNumId w:val="16"/>
  </w:num>
  <w:num w:numId="41" w16cid:durableId="1142308986">
    <w:abstractNumId w:val="48"/>
  </w:num>
  <w:num w:numId="42" w16cid:durableId="1651396998">
    <w:abstractNumId w:val="24"/>
  </w:num>
  <w:num w:numId="43" w16cid:durableId="70470616">
    <w:abstractNumId w:val="0"/>
  </w:num>
  <w:num w:numId="44" w16cid:durableId="547185526">
    <w:abstractNumId w:val="1"/>
  </w:num>
  <w:num w:numId="45" w16cid:durableId="776020990">
    <w:abstractNumId w:val="3"/>
  </w:num>
  <w:num w:numId="46" w16cid:durableId="749810162">
    <w:abstractNumId w:val="2"/>
    <w:lvlOverride w:ilvl="0">
      <w:startOverride w:val="1"/>
    </w:lvlOverride>
  </w:num>
  <w:num w:numId="47" w16cid:durableId="673343666">
    <w:abstractNumId w:val="34"/>
  </w:num>
  <w:num w:numId="48" w16cid:durableId="1893495195">
    <w:abstractNumId w:val="29"/>
  </w:num>
  <w:num w:numId="49" w16cid:durableId="184405422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B5E"/>
    <w:rsid w:val="000016B2"/>
    <w:rsid w:val="00003A8C"/>
    <w:rsid w:val="000040BF"/>
    <w:rsid w:val="0000482D"/>
    <w:rsid w:val="0000484A"/>
    <w:rsid w:val="00004F07"/>
    <w:rsid w:val="000050AD"/>
    <w:rsid w:val="00005758"/>
    <w:rsid w:val="00005B71"/>
    <w:rsid w:val="000061A3"/>
    <w:rsid w:val="00006227"/>
    <w:rsid w:val="00006F0C"/>
    <w:rsid w:val="00012DCE"/>
    <w:rsid w:val="000133E7"/>
    <w:rsid w:val="00015AEE"/>
    <w:rsid w:val="000165C0"/>
    <w:rsid w:val="00017715"/>
    <w:rsid w:val="00020D5D"/>
    <w:rsid w:val="00022652"/>
    <w:rsid w:val="00022A8A"/>
    <w:rsid w:val="00023005"/>
    <w:rsid w:val="000232ED"/>
    <w:rsid w:val="00024008"/>
    <w:rsid w:val="00025557"/>
    <w:rsid w:val="00025E43"/>
    <w:rsid w:val="00027D8F"/>
    <w:rsid w:val="000320A7"/>
    <w:rsid w:val="000325B6"/>
    <w:rsid w:val="00032DFF"/>
    <w:rsid w:val="00032FD6"/>
    <w:rsid w:val="00033D64"/>
    <w:rsid w:val="00034694"/>
    <w:rsid w:val="000349B8"/>
    <w:rsid w:val="00034D13"/>
    <w:rsid w:val="00035FBB"/>
    <w:rsid w:val="000360EB"/>
    <w:rsid w:val="00037DB3"/>
    <w:rsid w:val="00041A3E"/>
    <w:rsid w:val="000436D9"/>
    <w:rsid w:val="0004442B"/>
    <w:rsid w:val="0004456A"/>
    <w:rsid w:val="00045A6B"/>
    <w:rsid w:val="00045DB6"/>
    <w:rsid w:val="00045F9D"/>
    <w:rsid w:val="000463F7"/>
    <w:rsid w:val="00047441"/>
    <w:rsid w:val="000477CF"/>
    <w:rsid w:val="000502FE"/>
    <w:rsid w:val="000515E8"/>
    <w:rsid w:val="000518BA"/>
    <w:rsid w:val="00051CF6"/>
    <w:rsid w:val="00051EF5"/>
    <w:rsid w:val="000520B9"/>
    <w:rsid w:val="00053933"/>
    <w:rsid w:val="00053D24"/>
    <w:rsid w:val="00054FA1"/>
    <w:rsid w:val="00055095"/>
    <w:rsid w:val="00056556"/>
    <w:rsid w:val="000567F6"/>
    <w:rsid w:val="00057CCF"/>
    <w:rsid w:val="00060F95"/>
    <w:rsid w:val="000612C9"/>
    <w:rsid w:val="00061A5F"/>
    <w:rsid w:val="00061EEE"/>
    <w:rsid w:val="00062062"/>
    <w:rsid w:val="000622DD"/>
    <w:rsid w:val="00062BB0"/>
    <w:rsid w:val="000635C3"/>
    <w:rsid w:val="00064130"/>
    <w:rsid w:val="000641ED"/>
    <w:rsid w:val="000649D0"/>
    <w:rsid w:val="00064AFA"/>
    <w:rsid w:val="00065204"/>
    <w:rsid w:val="00065B3B"/>
    <w:rsid w:val="00067A2B"/>
    <w:rsid w:val="00067A77"/>
    <w:rsid w:val="00071028"/>
    <w:rsid w:val="0007124F"/>
    <w:rsid w:val="000714A8"/>
    <w:rsid w:val="0007153F"/>
    <w:rsid w:val="00075FD6"/>
    <w:rsid w:val="000766C6"/>
    <w:rsid w:val="000768D3"/>
    <w:rsid w:val="0007742C"/>
    <w:rsid w:val="00077AF3"/>
    <w:rsid w:val="00080A58"/>
    <w:rsid w:val="000817E2"/>
    <w:rsid w:val="00081D9B"/>
    <w:rsid w:val="000828A8"/>
    <w:rsid w:val="000829A2"/>
    <w:rsid w:val="000838F1"/>
    <w:rsid w:val="00083C91"/>
    <w:rsid w:val="00084281"/>
    <w:rsid w:val="000847BC"/>
    <w:rsid w:val="00084C20"/>
    <w:rsid w:val="00085932"/>
    <w:rsid w:val="000867A6"/>
    <w:rsid w:val="00087C5D"/>
    <w:rsid w:val="0009296A"/>
    <w:rsid w:val="00094F92"/>
    <w:rsid w:val="000952C6"/>
    <w:rsid w:val="000975F5"/>
    <w:rsid w:val="000978B0"/>
    <w:rsid w:val="000A10B7"/>
    <w:rsid w:val="000A2A91"/>
    <w:rsid w:val="000A2E3D"/>
    <w:rsid w:val="000A3290"/>
    <w:rsid w:val="000A3FDD"/>
    <w:rsid w:val="000A7720"/>
    <w:rsid w:val="000A7731"/>
    <w:rsid w:val="000A7B0A"/>
    <w:rsid w:val="000B130B"/>
    <w:rsid w:val="000B15AC"/>
    <w:rsid w:val="000B175F"/>
    <w:rsid w:val="000B246C"/>
    <w:rsid w:val="000B2877"/>
    <w:rsid w:val="000B3330"/>
    <w:rsid w:val="000B344B"/>
    <w:rsid w:val="000B4B29"/>
    <w:rsid w:val="000B52C4"/>
    <w:rsid w:val="000B63CD"/>
    <w:rsid w:val="000B7865"/>
    <w:rsid w:val="000B7878"/>
    <w:rsid w:val="000C19B2"/>
    <w:rsid w:val="000C2308"/>
    <w:rsid w:val="000C263F"/>
    <w:rsid w:val="000C3F96"/>
    <w:rsid w:val="000C4B3E"/>
    <w:rsid w:val="000C5F6D"/>
    <w:rsid w:val="000C6C78"/>
    <w:rsid w:val="000C7110"/>
    <w:rsid w:val="000C7DF4"/>
    <w:rsid w:val="000C7F36"/>
    <w:rsid w:val="000D0128"/>
    <w:rsid w:val="000D134F"/>
    <w:rsid w:val="000D1546"/>
    <w:rsid w:val="000D1A78"/>
    <w:rsid w:val="000D24D6"/>
    <w:rsid w:val="000D2D93"/>
    <w:rsid w:val="000D332E"/>
    <w:rsid w:val="000D3FF0"/>
    <w:rsid w:val="000D4DC1"/>
    <w:rsid w:val="000D6500"/>
    <w:rsid w:val="000D6801"/>
    <w:rsid w:val="000D6E1B"/>
    <w:rsid w:val="000D747B"/>
    <w:rsid w:val="000D75D2"/>
    <w:rsid w:val="000E14E5"/>
    <w:rsid w:val="000E1981"/>
    <w:rsid w:val="000E1A6F"/>
    <w:rsid w:val="000E1AF3"/>
    <w:rsid w:val="000E2203"/>
    <w:rsid w:val="000E2CE6"/>
    <w:rsid w:val="000E3BC3"/>
    <w:rsid w:val="000E3C9C"/>
    <w:rsid w:val="000E3F65"/>
    <w:rsid w:val="000E3F96"/>
    <w:rsid w:val="000E4D0D"/>
    <w:rsid w:val="000E5011"/>
    <w:rsid w:val="000E52E9"/>
    <w:rsid w:val="000E5B24"/>
    <w:rsid w:val="000E698E"/>
    <w:rsid w:val="000E79E7"/>
    <w:rsid w:val="000E7E84"/>
    <w:rsid w:val="000E7FAB"/>
    <w:rsid w:val="000F03F4"/>
    <w:rsid w:val="000F0F38"/>
    <w:rsid w:val="000F1210"/>
    <w:rsid w:val="000F1CF0"/>
    <w:rsid w:val="000F31FF"/>
    <w:rsid w:val="000F42E0"/>
    <w:rsid w:val="000F5713"/>
    <w:rsid w:val="000F6AF8"/>
    <w:rsid w:val="000F7758"/>
    <w:rsid w:val="000F7B5F"/>
    <w:rsid w:val="00101505"/>
    <w:rsid w:val="001036DF"/>
    <w:rsid w:val="00106F9F"/>
    <w:rsid w:val="00110129"/>
    <w:rsid w:val="00111034"/>
    <w:rsid w:val="00111468"/>
    <w:rsid w:val="0011172A"/>
    <w:rsid w:val="00111B4E"/>
    <w:rsid w:val="00111EA1"/>
    <w:rsid w:val="00113051"/>
    <w:rsid w:val="001137C3"/>
    <w:rsid w:val="0011418B"/>
    <w:rsid w:val="00114688"/>
    <w:rsid w:val="001146F7"/>
    <w:rsid w:val="00114DFF"/>
    <w:rsid w:val="0011618B"/>
    <w:rsid w:val="00116FEB"/>
    <w:rsid w:val="0011773B"/>
    <w:rsid w:val="00121105"/>
    <w:rsid w:val="001216AA"/>
    <w:rsid w:val="001218C8"/>
    <w:rsid w:val="00122210"/>
    <w:rsid w:val="0012241B"/>
    <w:rsid w:val="00123017"/>
    <w:rsid w:val="00123480"/>
    <w:rsid w:val="00123A0D"/>
    <w:rsid w:val="00124B2E"/>
    <w:rsid w:val="00124C4D"/>
    <w:rsid w:val="00127375"/>
    <w:rsid w:val="00127AE6"/>
    <w:rsid w:val="001304DD"/>
    <w:rsid w:val="001311B1"/>
    <w:rsid w:val="001313A6"/>
    <w:rsid w:val="0013173E"/>
    <w:rsid w:val="00131C4D"/>
    <w:rsid w:val="001340FC"/>
    <w:rsid w:val="00134C8B"/>
    <w:rsid w:val="00134FA9"/>
    <w:rsid w:val="00135378"/>
    <w:rsid w:val="0013544E"/>
    <w:rsid w:val="00135792"/>
    <w:rsid w:val="001360B1"/>
    <w:rsid w:val="001372CA"/>
    <w:rsid w:val="00137332"/>
    <w:rsid w:val="001374FA"/>
    <w:rsid w:val="0013783D"/>
    <w:rsid w:val="00137AB8"/>
    <w:rsid w:val="00137B25"/>
    <w:rsid w:val="0014028F"/>
    <w:rsid w:val="00140E93"/>
    <w:rsid w:val="00141DE9"/>
    <w:rsid w:val="00141F9D"/>
    <w:rsid w:val="00142287"/>
    <w:rsid w:val="001435B1"/>
    <w:rsid w:val="001435ED"/>
    <w:rsid w:val="00143992"/>
    <w:rsid w:val="00143A3A"/>
    <w:rsid w:val="00144DE5"/>
    <w:rsid w:val="00145836"/>
    <w:rsid w:val="00147222"/>
    <w:rsid w:val="0014753B"/>
    <w:rsid w:val="00147D85"/>
    <w:rsid w:val="00151EAE"/>
    <w:rsid w:val="0015296C"/>
    <w:rsid w:val="00152F89"/>
    <w:rsid w:val="001531DB"/>
    <w:rsid w:val="00153DB7"/>
    <w:rsid w:val="00154D60"/>
    <w:rsid w:val="00155547"/>
    <w:rsid w:val="00155D24"/>
    <w:rsid w:val="001561E8"/>
    <w:rsid w:val="00156583"/>
    <w:rsid w:val="001571EF"/>
    <w:rsid w:val="001575E2"/>
    <w:rsid w:val="00157A10"/>
    <w:rsid w:val="00160F2B"/>
    <w:rsid w:val="00161849"/>
    <w:rsid w:val="00161F00"/>
    <w:rsid w:val="0016288F"/>
    <w:rsid w:val="00162C33"/>
    <w:rsid w:val="00164627"/>
    <w:rsid w:val="00165166"/>
    <w:rsid w:val="001651AB"/>
    <w:rsid w:val="0016524D"/>
    <w:rsid w:val="0016540A"/>
    <w:rsid w:val="001656C0"/>
    <w:rsid w:val="0016586E"/>
    <w:rsid w:val="00170C96"/>
    <w:rsid w:val="001711FB"/>
    <w:rsid w:val="00171438"/>
    <w:rsid w:val="00171769"/>
    <w:rsid w:val="00171B39"/>
    <w:rsid w:val="00173964"/>
    <w:rsid w:val="00175397"/>
    <w:rsid w:val="00175C84"/>
    <w:rsid w:val="0017639E"/>
    <w:rsid w:val="001763A9"/>
    <w:rsid w:val="00176675"/>
    <w:rsid w:val="00177A28"/>
    <w:rsid w:val="00179B48"/>
    <w:rsid w:val="0018016B"/>
    <w:rsid w:val="001804F3"/>
    <w:rsid w:val="00180645"/>
    <w:rsid w:val="0018157C"/>
    <w:rsid w:val="00181C3F"/>
    <w:rsid w:val="00182CA6"/>
    <w:rsid w:val="001831A0"/>
    <w:rsid w:val="00183631"/>
    <w:rsid w:val="0018372B"/>
    <w:rsid w:val="00183AE0"/>
    <w:rsid w:val="0018474B"/>
    <w:rsid w:val="00184ECA"/>
    <w:rsid w:val="001854CA"/>
    <w:rsid w:val="00185835"/>
    <w:rsid w:val="00185955"/>
    <w:rsid w:val="00185AE2"/>
    <w:rsid w:val="00186D94"/>
    <w:rsid w:val="00187FEB"/>
    <w:rsid w:val="00190C00"/>
    <w:rsid w:val="001913A7"/>
    <w:rsid w:val="00192ACA"/>
    <w:rsid w:val="00194D18"/>
    <w:rsid w:val="00194E84"/>
    <w:rsid w:val="00195159"/>
    <w:rsid w:val="00195F26"/>
    <w:rsid w:val="00196261"/>
    <w:rsid w:val="00196B58"/>
    <w:rsid w:val="001A1DC9"/>
    <w:rsid w:val="001A2667"/>
    <w:rsid w:val="001A2765"/>
    <w:rsid w:val="001A2825"/>
    <w:rsid w:val="001A3179"/>
    <w:rsid w:val="001A33C3"/>
    <w:rsid w:val="001A472E"/>
    <w:rsid w:val="001A616C"/>
    <w:rsid w:val="001A677C"/>
    <w:rsid w:val="001A69C1"/>
    <w:rsid w:val="001A6C33"/>
    <w:rsid w:val="001B00B7"/>
    <w:rsid w:val="001B11A5"/>
    <w:rsid w:val="001B27BA"/>
    <w:rsid w:val="001B3C41"/>
    <w:rsid w:val="001B4E7F"/>
    <w:rsid w:val="001B6368"/>
    <w:rsid w:val="001B6C48"/>
    <w:rsid w:val="001B6E33"/>
    <w:rsid w:val="001B733E"/>
    <w:rsid w:val="001B7471"/>
    <w:rsid w:val="001C035C"/>
    <w:rsid w:val="001C0EDC"/>
    <w:rsid w:val="001C21FF"/>
    <w:rsid w:val="001C23E9"/>
    <w:rsid w:val="001C2778"/>
    <w:rsid w:val="001C280C"/>
    <w:rsid w:val="001C3106"/>
    <w:rsid w:val="001C351E"/>
    <w:rsid w:val="001C35D4"/>
    <w:rsid w:val="001C3E29"/>
    <w:rsid w:val="001C68A4"/>
    <w:rsid w:val="001C7A4F"/>
    <w:rsid w:val="001C7F60"/>
    <w:rsid w:val="001D015A"/>
    <w:rsid w:val="001D0353"/>
    <w:rsid w:val="001D06C8"/>
    <w:rsid w:val="001D0BDF"/>
    <w:rsid w:val="001D1E59"/>
    <w:rsid w:val="001D28FB"/>
    <w:rsid w:val="001D48AF"/>
    <w:rsid w:val="001D4AC8"/>
    <w:rsid w:val="001D5F1A"/>
    <w:rsid w:val="001D6A49"/>
    <w:rsid w:val="001D7B1E"/>
    <w:rsid w:val="001E0AA9"/>
    <w:rsid w:val="001E0D23"/>
    <w:rsid w:val="001E0D8E"/>
    <w:rsid w:val="001E1495"/>
    <w:rsid w:val="001E1793"/>
    <w:rsid w:val="001E4124"/>
    <w:rsid w:val="001E4854"/>
    <w:rsid w:val="001E50F4"/>
    <w:rsid w:val="001E5BB9"/>
    <w:rsid w:val="001E78DE"/>
    <w:rsid w:val="001E79B9"/>
    <w:rsid w:val="001F12BC"/>
    <w:rsid w:val="001F1777"/>
    <w:rsid w:val="001F193A"/>
    <w:rsid w:val="001F2AF6"/>
    <w:rsid w:val="001F3C54"/>
    <w:rsid w:val="001F3D27"/>
    <w:rsid w:val="001F499E"/>
    <w:rsid w:val="001F4C25"/>
    <w:rsid w:val="001F54EF"/>
    <w:rsid w:val="001F5EE7"/>
    <w:rsid w:val="001F609F"/>
    <w:rsid w:val="001F6292"/>
    <w:rsid w:val="001F6E20"/>
    <w:rsid w:val="001F7405"/>
    <w:rsid w:val="001F7456"/>
    <w:rsid w:val="0020087E"/>
    <w:rsid w:val="002013C9"/>
    <w:rsid w:val="00202B30"/>
    <w:rsid w:val="00203BA3"/>
    <w:rsid w:val="002046EA"/>
    <w:rsid w:val="002048DE"/>
    <w:rsid w:val="00204BA9"/>
    <w:rsid w:val="00206319"/>
    <w:rsid w:val="00207A52"/>
    <w:rsid w:val="00207CFA"/>
    <w:rsid w:val="00210D29"/>
    <w:rsid w:val="00210F86"/>
    <w:rsid w:val="002115CC"/>
    <w:rsid w:val="00211BAA"/>
    <w:rsid w:val="00211CE3"/>
    <w:rsid w:val="00213CEF"/>
    <w:rsid w:val="00214BAC"/>
    <w:rsid w:val="002158D4"/>
    <w:rsid w:val="002163DD"/>
    <w:rsid w:val="002170CC"/>
    <w:rsid w:val="0021793C"/>
    <w:rsid w:val="00217D58"/>
    <w:rsid w:val="00220550"/>
    <w:rsid w:val="00221158"/>
    <w:rsid w:val="00221493"/>
    <w:rsid w:val="0022193C"/>
    <w:rsid w:val="00224A83"/>
    <w:rsid w:val="0022698E"/>
    <w:rsid w:val="00226D88"/>
    <w:rsid w:val="00227473"/>
    <w:rsid w:val="00227F42"/>
    <w:rsid w:val="00232653"/>
    <w:rsid w:val="00234159"/>
    <w:rsid w:val="00234DE0"/>
    <w:rsid w:val="002362E2"/>
    <w:rsid w:val="002402A3"/>
    <w:rsid w:val="002404BF"/>
    <w:rsid w:val="00241518"/>
    <w:rsid w:val="002421B8"/>
    <w:rsid w:val="00242EC8"/>
    <w:rsid w:val="00243437"/>
    <w:rsid w:val="002447F3"/>
    <w:rsid w:val="00245694"/>
    <w:rsid w:val="00245E40"/>
    <w:rsid w:val="0024705E"/>
    <w:rsid w:val="00247259"/>
    <w:rsid w:val="002478B9"/>
    <w:rsid w:val="0025050B"/>
    <w:rsid w:val="002546AE"/>
    <w:rsid w:val="002549F0"/>
    <w:rsid w:val="00255313"/>
    <w:rsid w:val="002557E6"/>
    <w:rsid w:val="00255D70"/>
    <w:rsid w:val="002565DE"/>
    <w:rsid w:val="002567F3"/>
    <w:rsid w:val="00256DCC"/>
    <w:rsid w:val="00257DB0"/>
    <w:rsid w:val="002606CB"/>
    <w:rsid w:val="00261149"/>
    <w:rsid w:val="0026294B"/>
    <w:rsid w:val="00263924"/>
    <w:rsid w:val="00263CEC"/>
    <w:rsid w:val="00263DAB"/>
    <w:rsid w:val="002643E8"/>
    <w:rsid w:val="00264510"/>
    <w:rsid w:val="00264F53"/>
    <w:rsid w:val="002667E8"/>
    <w:rsid w:val="00266C75"/>
    <w:rsid w:val="002678A2"/>
    <w:rsid w:val="00267B17"/>
    <w:rsid w:val="00267C88"/>
    <w:rsid w:val="002705F5"/>
    <w:rsid w:val="00270899"/>
    <w:rsid w:val="0027216C"/>
    <w:rsid w:val="00272261"/>
    <w:rsid w:val="00273450"/>
    <w:rsid w:val="00273824"/>
    <w:rsid w:val="00273EBD"/>
    <w:rsid w:val="00275BF7"/>
    <w:rsid w:val="00276F67"/>
    <w:rsid w:val="0028000C"/>
    <w:rsid w:val="00280087"/>
    <w:rsid w:val="00280A8A"/>
    <w:rsid w:val="00280E75"/>
    <w:rsid w:val="00281A05"/>
    <w:rsid w:val="002821EB"/>
    <w:rsid w:val="00282AC0"/>
    <w:rsid w:val="00282F09"/>
    <w:rsid w:val="0028358A"/>
    <w:rsid w:val="002843B9"/>
    <w:rsid w:val="00285918"/>
    <w:rsid w:val="00285F36"/>
    <w:rsid w:val="0028600A"/>
    <w:rsid w:val="0028634D"/>
    <w:rsid w:val="0028693F"/>
    <w:rsid w:val="00287F6C"/>
    <w:rsid w:val="002901ED"/>
    <w:rsid w:val="00291399"/>
    <w:rsid w:val="0029399B"/>
    <w:rsid w:val="00293B8A"/>
    <w:rsid w:val="00294A45"/>
    <w:rsid w:val="00295AD2"/>
    <w:rsid w:val="00296FBD"/>
    <w:rsid w:val="002A082E"/>
    <w:rsid w:val="002A09AF"/>
    <w:rsid w:val="002A0CE3"/>
    <w:rsid w:val="002A12B7"/>
    <w:rsid w:val="002A2489"/>
    <w:rsid w:val="002A3B70"/>
    <w:rsid w:val="002A4C7B"/>
    <w:rsid w:val="002A7B3B"/>
    <w:rsid w:val="002B0890"/>
    <w:rsid w:val="002B0AD8"/>
    <w:rsid w:val="002B1283"/>
    <w:rsid w:val="002B1867"/>
    <w:rsid w:val="002B22F7"/>
    <w:rsid w:val="002B2CB3"/>
    <w:rsid w:val="002B3A24"/>
    <w:rsid w:val="002B4417"/>
    <w:rsid w:val="002B5862"/>
    <w:rsid w:val="002B6117"/>
    <w:rsid w:val="002B6D2A"/>
    <w:rsid w:val="002C1F7D"/>
    <w:rsid w:val="002C1F91"/>
    <w:rsid w:val="002C237C"/>
    <w:rsid w:val="002C39D8"/>
    <w:rsid w:val="002C4D26"/>
    <w:rsid w:val="002C53C3"/>
    <w:rsid w:val="002C57F2"/>
    <w:rsid w:val="002C5821"/>
    <w:rsid w:val="002C5A84"/>
    <w:rsid w:val="002C5C82"/>
    <w:rsid w:val="002C5D9A"/>
    <w:rsid w:val="002C5FD4"/>
    <w:rsid w:val="002C64A8"/>
    <w:rsid w:val="002C6D52"/>
    <w:rsid w:val="002C769F"/>
    <w:rsid w:val="002C76B2"/>
    <w:rsid w:val="002D014F"/>
    <w:rsid w:val="002D0561"/>
    <w:rsid w:val="002D13CD"/>
    <w:rsid w:val="002D1C60"/>
    <w:rsid w:val="002D2077"/>
    <w:rsid w:val="002D2923"/>
    <w:rsid w:val="002D2A42"/>
    <w:rsid w:val="002D470A"/>
    <w:rsid w:val="002D4855"/>
    <w:rsid w:val="002D4FC8"/>
    <w:rsid w:val="002D6449"/>
    <w:rsid w:val="002D6C2C"/>
    <w:rsid w:val="002D7F0E"/>
    <w:rsid w:val="002E3260"/>
    <w:rsid w:val="002E3EAB"/>
    <w:rsid w:val="002F0771"/>
    <w:rsid w:val="002F0C08"/>
    <w:rsid w:val="002F1788"/>
    <w:rsid w:val="002F241E"/>
    <w:rsid w:val="002F32DE"/>
    <w:rsid w:val="002F472E"/>
    <w:rsid w:val="002F4FA9"/>
    <w:rsid w:val="002F5280"/>
    <w:rsid w:val="002F551F"/>
    <w:rsid w:val="002F70A0"/>
    <w:rsid w:val="002F7823"/>
    <w:rsid w:val="003005E8"/>
    <w:rsid w:val="00300D77"/>
    <w:rsid w:val="00301376"/>
    <w:rsid w:val="003017EF"/>
    <w:rsid w:val="00302D20"/>
    <w:rsid w:val="0030304A"/>
    <w:rsid w:val="003034F9"/>
    <w:rsid w:val="00303B06"/>
    <w:rsid w:val="003059AA"/>
    <w:rsid w:val="0030605A"/>
    <w:rsid w:val="0030637C"/>
    <w:rsid w:val="00306703"/>
    <w:rsid w:val="00310E31"/>
    <w:rsid w:val="00310F05"/>
    <w:rsid w:val="003113D4"/>
    <w:rsid w:val="003116EC"/>
    <w:rsid w:val="00311861"/>
    <w:rsid w:val="00311E50"/>
    <w:rsid w:val="00314093"/>
    <w:rsid w:val="00314BBF"/>
    <w:rsid w:val="00314BEA"/>
    <w:rsid w:val="00315EA6"/>
    <w:rsid w:val="00316F0E"/>
    <w:rsid w:val="00317478"/>
    <w:rsid w:val="00317A0D"/>
    <w:rsid w:val="0032067A"/>
    <w:rsid w:val="00320B3E"/>
    <w:rsid w:val="00321631"/>
    <w:rsid w:val="003221DF"/>
    <w:rsid w:val="003227CE"/>
    <w:rsid w:val="00322BF3"/>
    <w:rsid w:val="00323073"/>
    <w:rsid w:val="0032336C"/>
    <w:rsid w:val="00324903"/>
    <w:rsid w:val="00324F49"/>
    <w:rsid w:val="0032564B"/>
    <w:rsid w:val="00325D1A"/>
    <w:rsid w:val="00326060"/>
    <w:rsid w:val="0032615C"/>
    <w:rsid w:val="00326185"/>
    <w:rsid w:val="00326630"/>
    <w:rsid w:val="00326949"/>
    <w:rsid w:val="00326F64"/>
    <w:rsid w:val="0032782E"/>
    <w:rsid w:val="00330EAC"/>
    <w:rsid w:val="0033113F"/>
    <w:rsid w:val="003313F3"/>
    <w:rsid w:val="003319EA"/>
    <w:rsid w:val="0033255E"/>
    <w:rsid w:val="0033259F"/>
    <w:rsid w:val="00332BBF"/>
    <w:rsid w:val="00334065"/>
    <w:rsid w:val="003353F2"/>
    <w:rsid w:val="00335E8B"/>
    <w:rsid w:val="003360C3"/>
    <w:rsid w:val="00336A59"/>
    <w:rsid w:val="00336EBB"/>
    <w:rsid w:val="00337533"/>
    <w:rsid w:val="0033774F"/>
    <w:rsid w:val="0034058E"/>
    <w:rsid w:val="00340D08"/>
    <w:rsid w:val="00340D7B"/>
    <w:rsid w:val="0034156B"/>
    <w:rsid w:val="00341F9C"/>
    <w:rsid w:val="00342542"/>
    <w:rsid w:val="0034266A"/>
    <w:rsid w:val="00342FB6"/>
    <w:rsid w:val="0034315E"/>
    <w:rsid w:val="003434CF"/>
    <w:rsid w:val="00343A41"/>
    <w:rsid w:val="003440EF"/>
    <w:rsid w:val="0034688A"/>
    <w:rsid w:val="00346CBE"/>
    <w:rsid w:val="00347D3A"/>
    <w:rsid w:val="00350109"/>
    <w:rsid w:val="00351726"/>
    <w:rsid w:val="00352722"/>
    <w:rsid w:val="00352C72"/>
    <w:rsid w:val="00352D1E"/>
    <w:rsid w:val="00353F1F"/>
    <w:rsid w:val="00354049"/>
    <w:rsid w:val="003544C5"/>
    <w:rsid w:val="00356FE0"/>
    <w:rsid w:val="00360045"/>
    <w:rsid w:val="00360073"/>
    <w:rsid w:val="00360A1C"/>
    <w:rsid w:val="00360F99"/>
    <w:rsid w:val="00361212"/>
    <w:rsid w:val="003615CE"/>
    <w:rsid w:val="00362062"/>
    <w:rsid w:val="003621EF"/>
    <w:rsid w:val="00363EDE"/>
    <w:rsid w:val="00366226"/>
    <w:rsid w:val="00367015"/>
    <w:rsid w:val="00367155"/>
    <w:rsid w:val="0037098C"/>
    <w:rsid w:val="003710FB"/>
    <w:rsid w:val="003719DA"/>
    <w:rsid w:val="00372839"/>
    <w:rsid w:val="00372AA2"/>
    <w:rsid w:val="00372EC4"/>
    <w:rsid w:val="003733A9"/>
    <w:rsid w:val="00373DF8"/>
    <w:rsid w:val="00373DFE"/>
    <w:rsid w:val="00373EE5"/>
    <w:rsid w:val="00373FB0"/>
    <w:rsid w:val="00374AD1"/>
    <w:rsid w:val="0037696E"/>
    <w:rsid w:val="00376E12"/>
    <w:rsid w:val="00382AAA"/>
    <w:rsid w:val="003833E9"/>
    <w:rsid w:val="00383E74"/>
    <w:rsid w:val="00384D5A"/>
    <w:rsid w:val="003878C6"/>
    <w:rsid w:val="00391353"/>
    <w:rsid w:val="003959D8"/>
    <w:rsid w:val="00396055"/>
    <w:rsid w:val="00396A38"/>
    <w:rsid w:val="0039789E"/>
    <w:rsid w:val="003978B3"/>
    <w:rsid w:val="003A0185"/>
    <w:rsid w:val="003A097F"/>
    <w:rsid w:val="003A1041"/>
    <w:rsid w:val="003A12E5"/>
    <w:rsid w:val="003A1665"/>
    <w:rsid w:val="003A1EBA"/>
    <w:rsid w:val="003A20C5"/>
    <w:rsid w:val="003A3060"/>
    <w:rsid w:val="003A31E6"/>
    <w:rsid w:val="003A3244"/>
    <w:rsid w:val="003A3268"/>
    <w:rsid w:val="003A3B3E"/>
    <w:rsid w:val="003A42DC"/>
    <w:rsid w:val="003A4701"/>
    <w:rsid w:val="003A5192"/>
    <w:rsid w:val="003A6AE3"/>
    <w:rsid w:val="003A719C"/>
    <w:rsid w:val="003A7830"/>
    <w:rsid w:val="003B0E41"/>
    <w:rsid w:val="003B0EF4"/>
    <w:rsid w:val="003B4193"/>
    <w:rsid w:val="003B43FF"/>
    <w:rsid w:val="003B51BF"/>
    <w:rsid w:val="003C0842"/>
    <w:rsid w:val="003C10C2"/>
    <w:rsid w:val="003C1DAD"/>
    <w:rsid w:val="003C1E21"/>
    <w:rsid w:val="003C24FD"/>
    <w:rsid w:val="003C2E35"/>
    <w:rsid w:val="003C432A"/>
    <w:rsid w:val="003C4F2B"/>
    <w:rsid w:val="003C667E"/>
    <w:rsid w:val="003C70A9"/>
    <w:rsid w:val="003C70ED"/>
    <w:rsid w:val="003C7C3F"/>
    <w:rsid w:val="003C7DC0"/>
    <w:rsid w:val="003D09B2"/>
    <w:rsid w:val="003D290D"/>
    <w:rsid w:val="003D2A92"/>
    <w:rsid w:val="003D3FF2"/>
    <w:rsid w:val="003D4046"/>
    <w:rsid w:val="003D4329"/>
    <w:rsid w:val="003D6032"/>
    <w:rsid w:val="003D6995"/>
    <w:rsid w:val="003D6A2E"/>
    <w:rsid w:val="003D780D"/>
    <w:rsid w:val="003D78FA"/>
    <w:rsid w:val="003D7D44"/>
    <w:rsid w:val="003E1279"/>
    <w:rsid w:val="003E1B26"/>
    <w:rsid w:val="003E3064"/>
    <w:rsid w:val="003E3302"/>
    <w:rsid w:val="003E44DD"/>
    <w:rsid w:val="003E74D0"/>
    <w:rsid w:val="003E7627"/>
    <w:rsid w:val="003E79A1"/>
    <w:rsid w:val="003E7EA8"/>
    <w:rsid w:val="003F0514"/>
    <w:rsid w:val="003F0994"/>
    <w:rsid w:val="003F175C"/>
    <w:rsid w:val="003F1DC8"/>
    <w:rsid w:val="003F226C"/>
    <w:rsid w:val="003F3EAA"/>
    <w:rsid w:val="003F4989"/>
    <w:rsid w:val="003F5736"/>
    <w:rsid w:val="003F6D6A"/>
    <w:rsid w:val="003F6E06"/>
    <w:rsid w:val="003F7384"/>
    <w:rsid w:val="003F758B"/>
    <w:rsid w:val="004010CC"/>
    <w:rsid w:val="00401948"/>
    <w:rsid w:val="00401A9A"/>
    <w:rsid w:val="00402D9F"/>
    <w:rsid w:val="00403024"/>
    <w:rsid w:val="00403412"/>
    <w:rsid w:val="00403775"/>
    <w:rsid w:val="00403A6B"/>
    <w:rsid w:val="00404B41"/>
    <w:rsid w:val="00406198"/>
    <w:rsid w:val="00406202"/>
    <w:rsid w:val="00407FD4"/>
    <w:rsid w:val="004103DA"/>
    <w:rsid w:val="00410E28"/>
    <w:rsid w:val="004116E6"/>
    <w:rsid w:val="00411A33"/>
    <w:rsid w:val="00412272"/>
    <w:rsid w:val="00412BB7"/>
    <w:rsid w:val="00413365"/>
    <w:rsid w:val="0041461B"/>
    <w:rsid w:val="00414672"/>
    <w:rsid w:val="00414A5C"/>
    <w:rsid w:val="004153FB"/>
    <w:rsid w:val="00416472"/>
    <w:rsid w:val="00416C54"/>
    <w:rsid w:val="00416E52"/>
    <w:rsid w:val="00416F1D"/>
    <w:rsid w:val="00417E58"/>
    <w:rsid w:val="004204A7"/>
    <w:rsid w:val="00420653"/>
    <w:rsid w:val="004210A6"/>
    <w:rsid w:val="00421614"/>
    <w:rsid w:val="00421894"/>
    <w:rsid w:val="00421F8A"/>
    <w:rsid w:val="00423173"/>
    <w:rsid w:val="004244FC"/>
    <w:rsid w:val="00424FFB"/>
    <w:rsid w:val="00425E75"/>
    <w:rsid w:val="004267AC"/>
    <w:rsid w:val="004269D1"/>
    <w:rsid w:val="00426C53"/>
    <w:rsid w:val="004272A3"/>
    <w:rsid w:val="0042736E"/>
    <w:rsid w:val="00427AA5"/>
    <w:rsid w:val="004323A1"/>
    <w:rsid w:val="004327A5"/>
    <w:rsid w:val="00433869"/>
    <w:rsid w:val="00433F67"/>
    <w:rsid w:val="00435111"/>
    <w:rsid w:val="004351DC"/>
    <w:rsid w:val="004356E6"/>
    <w:rsid w:val="004358FD"/>
    <w:rsid w:val="00437110"/>
    <w:rsid w:val="00437A8F"/>
    <w:rsid w:val="00437DA0"/>
    <w:rsid w:val="004407A3"/>
    <w:rsid w:val="00440FBD"/>
    <w:rsid w:val="00441778"/>
    <w:rsid w:val="00441B33"/>
    <w:rsid w:val="004424FD"/>
    <w:rsid w:val="00442A49"/>
    <w:rsid w:val="00442BD0"/>
    <w:rsid w:val="0044313E"/>
    <w:rsid w:val="004438E4"/>
    <w:rsid w:val="004469F8"/>
    <w:rsid w:val="00446F92"/>
    <w:rsid w:val="00447028"/>
    <w:rsid w:val="00447EDE"/>
    <w:rsid w:val="00447F39"/>
    <w:rsid w:val="00450491"/>
    <w:rsid w:val="00451B7B"/>
    <w:rsid w:val="00452373"/>
    <w:rsid w:val="00452731"/>
    <w:rsid w:val="00453197"/>
    <w:rsid w:val="004531F8"/>
    <w:rsid w:val="00453B6C"/>
    <w:rsid w:val="004541A4"/>
    <w:rsid w:val="00454318"/>
    <w:rsid w:val="004543B3"/>
    <w:rsid w:val="00454CD6"/>
    <w:rsid w:val="00455356"/>
    <w:rsid w:val="00456484"/>
    <w:rsid w:val="0045733E"/>
    <w:rsid w:val="00457980"/>
    <w:rsid w:val="00457A32"/>
    <w:rsid w:val="00457C58"/>
    <w:rsid w:val="0046067A"/>
    <w:rsid w:val="00460682"/>
    <w:rsid w:val="00461FE6"/>
    <w:rsid w:val="0046296C"/>
    <w:rsid w:val="004632F1"/>
    <w:rsid w:val="00463644"/>
    <w:rsid w:val="00464336"/>
    <w:rsid w:val="00465702"/>
    <w:rsid w:val="0046591D"/>
    <w:rsid w:val="004666BC"/>
    <w:rsid w:val="004666D5"/>
    <w:rsid w:val="00470420"/>
    <w:rsid w:val="0047055E"/>
    <w:rsid w:val="00470CF0"/>
    <w:rsid w:val="004716E9"/>
    <w:rsid w:val="0047195C"/>
    <w:rsid w:val="00471CCE"/>
    <w:rsid w:val="004722BB"/>
    <w:rsid w:val="00473480"/>
    <w:rsid w:val="004735D4"/>
    <w:rsid w:val="0047399C"/>
    <w:rsid w:val="0047399F"/>
    <w:rsid w:val="00473DF7"/>
    <w:rsid w:val="004744E0"/>
    <w:rsid w:val="00474FC5"/>
    <w:rsid w:val="004751A5"/>
    <w:rsid w:val="0047579C"/>
    <w:rsid w:val="00476219"/>
    <w:rsid w:val="00476511"/>
    <w:rsid w:val="00476ADA"/>
    <w:rsid w:val="00476FA2"/>
    <w:rsid w:val="00477361"/>
    <w:rsid w:val="004773B7"/>
    <w:rsid w:val="00480D68"/>
    <w:rsid w:val="004814AB"/>
    <w:rsid w:val="00482DDC"/>
    <w:rsid w:val="00483329"/>
    <w:rsid w:val="004839D3"/>
    <w:rsid w:val="00483F0F"/>
    <w:rsid w:val="00485158"/>
    <w:rsid w:val="00485161"/>
    <w:rsid w:val="004852EF"/>
    <w:rsid w:val="00485CAC"/>
    <w:rsid w:val="00486644"/>
    <w:rsid w:val="0048794F"/>
    <w:rsid w:val="00490245"/>
    <w:rsid w:val="00491013"/>
    <w:rsid w:val="004933CF"/>
    <w:rsid w:val="0049359D"/>
    <w:rsid w:val="0049566D"/>
    <w:rsid w:val="00496934"/>
    <w:rsid w:val="00497923"/>
    <w:rsid w:val="00497DF6"/>
    <w:rsid w:val="004A1235"/>
    <w:rsid w:val="004A12D2"/>
    <w:rsid w:val="004A13C8"/>
    <w:rsid w:val="004A154B"/>
    <w:rsid w:val="004A15DE"/>
    <w:rsid w:val="004A19C7"/>
    <w:rsid w:val="004A1B67"/>
    <w:rsid w:val="004A28B8"/>
    <w:rsid w:val="004A2D71"/>
    <w:rsid w:val="004A3DBD"/>
    <w:rsid w:val="004A4729"/>
    <w:rsid w:val="004A4C3B"/>
    <w:rsid w:val="004A4ED4"/>
    <w:rsid w:val="004A5892"/>
    <w:rsid w:val="004A695D"/>
    <w:rsid w:val="004A7A31"/>
    <w:rsid w:val="004B012C"/>
    <w:rsid w:val="004B092C"/>
    <w:rsid w:val="004B0C0A"/>
    <w:rsid w:val="004B0F2C"/>
    <w:rsid w:val="004B286E"/>
    <w:rsid w:val="004B3B61"/>
    <w:rsid w:val="004B3F4A"/>
    <w:rsid w:val="004B4088"/>
    <w:rsid w:val="004B472F"/>
    <w:rsid w:val="004B5A61"/>
    <w:rsid w:val="004B6880"/>
    <w:rsid w:val="004B6BDB"/>
    <w:rsid w:val="004B7B3B"/>
    <w:rsid w:val="004C0F20"/>
    <w:rsid w:val="004C1AC9"/>
    <w:rsid w:val="004C20AD"/>
    <w:rsid w:val="004C215E"/>
    <w:rsid w:val="004C2946"/>
    <w:rsid w:val="004C2D36"/>
    <w:rsid w:val="004C32F5"/>
    <w:rsid w:val="004C3D75"/>
    <w:rsid w:val="004C4F87"/>
    <w:rsid w:val="004C5306"/>
    <w:rsid w:val="004C5BEB"/>
    <w:rsid w:val="004C631C"/>
    <w:rsid w:val="004C6564"/>
    <w:rsid w:val="004D0224"/>
    <w:rsid w:val="004D18E9"/>
    <w:rsid w:val="004D23AB"/>
    <w:rsid w:val="004D39A9"/>
    <w:rsid w:val="004D3A25"/>
    <w:rsid w:val="004D5699"/>
    <w:rsid w:val="004D5D15"/>
    <w:rsid w:val="004D69A3"/>
    <w:rsid w:val="004D712B"/>
    <w:rsid w:val="004D739C"/>
    <w:rsid w:val="004D7ADD"/>
    <w:rsid w:val="004E0076"/>
    <w:rsid w:val="004E0CE1"/>
    <w:rsid w:val="004E11B1"/>
    <w:rsid w:val="004E1967"/>
    <w:rsid w:val="004E1F7E"/>
    <w:rsid w:val="004E2D5F"/>
    <w:rsid w:val="004E3D40"/>
    <w:rsid w:val="004E72AC"/>
    <w:rsid w:val="004E78E5"/>
    <w:rsid w:val="004E7AEE"/>
    <w:rsid w:val="004E7AFE"/>
    <w:rsid w:val="004F017E"/>
    <w:rsid w:val="004F084A"/>
    <w:rsid w:val="004F0F1A"/>
    <w:rsid w:val="004F14A8"/>
    <w:rsid w:val="004F1A8F"/>
    <w:rsid w:val="004F259D"/>
    <w:rsid w:val="004F267C"/>
    <w:rsid w:val="004F38AC"/>
    <w:rsid w:val="004F3F0C"/>
    <w:rsid w:val="004F4FBA"/>
    <w:rsid w:val="004F5E8B"/>
    <w:rsid w:val="004F62C4"/>
    <w:rsid w:val="004F733C"/>
    <w:rsid w:val="004F73D8"/>
    <w:rsid w:val="004F76D6"/>
    <w:rsid w:val="004F79F3"/>
    <w:rsid w:val="0050083F"/>
    <w:rsid w:val="00501186"/>
    <w:rsid w:val="00501702"/>
    <w:rsid w:val="005025F7"/>
    <w:rsid w:val="00503548"/>
    <w:rsid w:val="00505092"/>
    <w:rsid w:val="0050705E"/>
    <w:rsid w:val="005076EE"/>
    <w:rsid w:val="00511641"/>
    <w:rsid w:val="00511E83"/>
    <w:rsid w:val="005120AF"/>
    <w:rsid w:val="00512CEC"/>
    <w:rsid w:val="005131E8"/>
    <w:rsid w:val="0051321E"/>
    <w:rsid w:val="00514B90"/>
    <w:rsid w:val="00515BB4"/>
    <w:rsid w:val="00516BB0"/>
    <w:rsid w:val="00517EB0"/>
    <w:rsid w:val="0052142A"/>
    <w:rsid w:val="00521535"/>
    <w:rsid w:val="00521927"/>
    <w:rsid w:val="005221C6"/>
    <w:rsid w:val="005226B9"/>
    <w:rsid w:val="005227F3"/>
    <w:rsid w:val="00522EFB"/>
    <w:rsid w:val="005236FE"/>
    <w:rsid w:val="00523E95"/>
    <w:rsid w:val="00524613"/>
    <w:rsid w:val="00524752"/>
    <w:rsid w:val="0052548C"/>
    <w:rsid w:val="00525E5A"/>
    <w:rsid w:val="00526767"/>
    <w:rsid w:val="00527090"/>
    <w:rsid w:val="00527420"/>
    <w:rsid w:val="00527EE6"/>
    <w:rsid w:val="00530DF4"/>
    <w:rsid w:val="0053182F"/>
    <w:rsid w:val="0053200B"/>
    <w:rsid w:val="00532A60"/>
    <w:rsid w:val="00532A74"/>
    <w:rsid w:val="00533701"/>
    <w:rsid w:val="00535D27"/>
    <w:rsid w:val="005369CD"/>
    <w:rsid w:val="00536C0E"/>
    <w:rsid w:val="00536E8E"/>
    <w:rsid w:val="005400B4"/>
    <w:rsid w:val="0054034E"/>
    <w:rsid w:val="00540788"/>
    <w:rsid w:val="005417A0"/>
    <w:rsid w:val="00541E35"/>
    <w:rsid w:val="00543712"/>
    <w:rsid w:val="00544865"/>
    <w:rsid w:val="00544DC3"/>
    <w:rsid w:val="0054516D"/>
    <w:rsid w:val="0054544C"/>
    <w:rsid w:val="00546DD4"/>
    <w:rsid w:val="00547280"/>
    <w:rsid w:val="005512CB"/>
    <w:rsid w:val="005513F1"/>
    <w:rsid w:val="00551AA6"/>
    <w:rsid w:val="0055214E"/>
    <w:rsid w:val="00552751"/>
    <w:rsid w:val="00552A4E"/>
    <w:rsid w:val="00555273"/>
    <w:rsid w:val="00555C65"/>
    <w:rsid w:val="005560AD"/>
    <w:rsid w:val="005570FB"/>
    <w:rsid w:val="005574F1"/>
    <w:rsid w:val="0055793D"/>
    <w:rsid w:val="00560CAB"/>
    <w:rsid w:val="00560DFC"/>
    <w:rsid w:val="0056155E"/>
    <w:rsid w:val="00562A50"/>
    <w:rsid w:val="00562B72"/>
    <w:rsid w:val="005643E9"/>
    <w:rsid w:val="005651DE"/>
    <w:rsid w:val="0056610B"/>
    <w:rsid w:val="005661A0"/>
    <w:rsid w:val="00567D98"/>
    <w:rsid w:val="00570161"/>
    <w:rsid w:val="005718A7"/>
    <w:rsid w:val="00572868"/>
    <w:rsid w:val="00575B23"/>
    <w:rsid w:val="0057684A"/>
    <w:rsid w:val="005769AB"/>
    <w:rsid w:val="00581516"/>
    <w:rsid w:val="00581981"/>
    <w:rsid w:val="005823CE"/>
    <w:rsid w:val="005825A3"/>
    <w:rsid w:val="00584166"/>
    <w:rsid w:val="00587F28"/>
    <w:rsid w:val="0059099A"/>
    <w:rsid w:val="00592C5F"/>
    <w:rsid w:val="005948CF"/>
    <w:rsid w:val="0059523B"/>
    <w:rsid w:val="00595927"/>
    <w:rsid w:val="0059702E"/>
    <w:rsid w:val="0059747F"/>
    <w:rsid w:val="005A0472"/>
    <w:rsid w:val="005A09CC"/>
    <w:rsid w:val="005A1A14"/>
    <w:rsid w:val="005A3C1E"/>
    <w:rsid w:val="005A5ECD"/>
    <w:rsid w:val="005A5F1B"/>
    <w:rsid w:val="005A7A70"/>
    <w:rsid w:val="005B0EFA"/>
    <w:rsid w:val="005B184D"/>
    <w:rsid w:val="005B221D"/>
    <w:rsid w:val="005B3270"/>
    <w:rsid w:val="005B44F8"/>
    <w:rsid w:val="005B5156"/>
    <w:rsid w:val="005B5373"/>
    <w:rsid w:val="005B583B"/>
    <w:rsid w:val="005B6686"/>
    <w:rsid w:val="005B77C8"/>
    <w:rsid w:val="005C1AD2"/>
    <w:rsid w:val="005C1B0A"/>
    <w:rsid w:val="005C1D3E"/>
    <w:rsid w:val="005C3B5F"/>
    <w:rsid w:val="005C3E31"/>
    <w:rsid w:val="005C637C"/>
    <w:rsid w:val="005C67D3"/>
    <w:rsid w:val="005C7456"/>
    <w:rsid w:val="005C7FBE"/>
    <w:rsid w:val="005D0CE3"/>
    <w:rsid w:val="005D16C5"/>
    <w:rsid w:val="005D2742"/>
    <w:rsid w:val="005D2F93"/>
    <w:rsid w:val="005D2FED"/>
    <w:rsid w:val="005D30B3"/>
    <w:rsid w:val="005D3FA0"/>
    <w:rsid w:val="005D4B4C"/>
    <w:rsid w:val="005D4D03"/>
    <w:rsid w:val="005D554D"/>
    <w:rsid w:val="005D5D99"/>
    <w:rsid w:val="005D62A7"/>
    <w:rsid w:val="005D7148"/>
    <w:rsid w:val="005E0E44"/>
    <w:rsid w:val="005E26B4"/>
    <w:rsid w:val="005E2E8F"/>
    <w:rsid w:val="005E5DF4"/>
    <w:rsid w:val="005E6A7B"/>
    <w:rsid w:val="005E7476"/>
    <w:rsid w:val="005E7E3F"/>
    <w:rsid w:val="005F03E5"/>
    <w:rsid w:val="005F0B81"/>
    <w:rsid w:val="005F0E44"/>
    <w:rsid w:val="005F2A61"/>
    <w:rsid w:val="005F3917"/>
    <w:rsid w:val="005F564C"/>
    <w:rsid w:val="005F617B"/>
    <w:rsid w:val="005F6FA7"/>
    <w:rsid w:val="005F7146"/>
    <w:rsid w:val="005F7193"/>
    <w:rsid w:val="005F75D3"/>
    <w:rsid w:val="00601B31"/>
    <w:rsid w:val="00602CF2"/>
    <w:rsid w:val="00603143"/>
    <w:rsid w:val="006041DE"/>
    <w:rsid w:val="006056B6"/>
    <w:rsid w:val="00605BA9"/>
    <w:rsid w:val="006109B3"/>
    <w:rsid w:val="006109F4"/>
    <w:rsid w:val="0061225C"/>
    <w:rsid w:val="00612278"/>
    <w:rsid w:val="00612A4E"/>
    <w:rsid w:val="006135C9"/>
    <w:rsid w:val="006141D7"/>
    <w:rsid w:val="006167B2"/>
    <w:rsid w:val="00616BFE"/>
    <w:rsid w:val="00620090"/>
    <w:rsid w:val="0062046A"/>
    <w:rsid w:val="006217D1"/>
    <w:rsid w:val="00621C9C"/>
    <w:rsid w:val="00622AAE"/>
    <w:rsid w:val="006240DA"/>
    <w:rsid w:val="00624256"/>
    <w:rsid w:val="00624582"/>
    <w:rsid w:val="0062479E"/>
    <w:rsid w:val="00624F40"/>
    <w:rsid w:val="00625420"/>
    <w:rsid w:val="006257D6"/>
    <w:rsid w:val="00626750"/>
    <w:rsid w:val="00626C77"/>
    <w:rsid w:val="006275C3"/>
    <w:rsid w:val="00627A6F"/>
    <w:rsid w:val="00627A89"/>
    <w:rsid w:val="00630135"/>
    <w:rsid w:val="0063093F"/>
    <w:rsid w:val="00631175"/>
    <w:rsid w:val="006316EF"/>
    <w:rsid w:val="00631D76"/>
    <w:rsid w:val="006322FC"/>
    <w:rsid w:val="00632E1C"/>
    <w:rsid w:val="00633170"/>
    <w:rsid w:val="00635050"/>
    <w:rsid w:val="006363BF"/>
    <w:rsid w:val="006366F2"/>
    <w:rsid w:val="00637DAE"/>
    <w:rsid w:val="0064026A"/>
    <w:rsid w:val="0064058C"/>
    <w:rsid w:val="00640B77"/>
    <w:rsid w:val="0064150C"/>
    <w:rsid w:val="00643D01"/>
    <w:rsid w:val="00643DA4"/>
    <w:rsid w:val="0064403B"/>
    <w:rsid w:val="00644813"/>
    <w:rsid w:val="00645893"/>
    <w:rsid w:val="00645A2E"/>
    <w:rsid w:val="0064678B"/>
    <w:rsid w:val="00646B8D"/>
    <w:rsid w:val="00647006"/>
    <w:rsid w:val="006474C2"/>
    <w:rsid w:val="00650650"/>
    <w:rsid w:val="0065135A"/>
    <w:rsid w:val="00651461"/>
    <w:rsid w:val="00651F41"/>
    <w:rsid w:val="006521E4"/>
    <w:rsid w:val="00652CEE"/>
    <w:rsid w:val="0065327E"/>
    <w:rsid w:val="00654A7B"/>
    <w:rsid w:val="006560DB"/>
    <w:rsid w:val="006571AB"/>
    <w:rsid w:val="006601C0"/>
    <w:rsid w:val="006602DF"/>
    <w:rsid w:val="0066069C"/>
    <w:rsid w:val="0066092D"/>
    <w:rsid w:val="00660A12"/>
    <w:rsid w:val="00661323"/>
    <w:rsid w:val="006617D1"/>
    <w:rsid w:val="00661A31"/>
    <w:rsid w:val="00661BC9"/>
    <w:rsid w:val="00663BCD"/>
    <w:rsid w:val="006641E9"/>
    <w:rsid w:val="00665D6C"/>
    <w:rsid w:val="00665DA1"/>
    <w:rsid w:val="00667493"/>
    <w:rsid w:val="006676BC"/>
    <w:rsid w:val="00667989"/>
    <w:rsid w:val="00667A81"/>
    <w:rsid w:val="00670548"/>
    <w:rsid w:val="00671F6F"/>
    <w:rsid w:val="006731DF"/>
    <w:rsid w:val="006734E6"/>
    <w:rsid w:val="006735B6"/>
    <w:rsid w:val="00674962"/>
    <w:rsid w:val="00674C89"/>
    <w:rsid w:val="006750A2"/>
    <w:rsid w:val="00675405"/>
    <w:rsid w:val="00676066"/>
    <w:rsid w:val="006769D7"/>
    <w:rsid w:val="00676E33"/>
    <w:rsid w:val="00677C20"/>
    <w:rsid w:val="00677E4C"/>
    <w:rsid w:val="00680333"/>
    <w:rsid w:val="006805DA"/>
    <w:rsid w:val="00681683"/>
    <w:rsid w:val="0068398C"/>
    <w:rsid w:val="00683C39"/>
    <w:rsid w:val="00683C86"/>
    <w:rsid w:val="0068487E"/>
    <w:rsid w:val="00684CF5"/>
    <w:rsid w:val="006855F3"/>
    <w:rsid w:val="0068654C"/>
    <w:rsid w:val="0068671A"/>
    <w:rsid w:val="00686A8E"/>
    <w:rsid w:val="0068727B"/>
    <w:rsid w:val="00687865"/>
    <w:rsid w:val="00690A75"/>
    <w:rsid w:val="00690C67"/>
    <w:rsid w:val="00690CF2"/>
    <w:rsid w:val="00691A6E"/>
    <w:rsid w:val="006925E1"/>
    <w:rsid w:val="00692607"/>
    <w:rsid w:val="006928D5"/>
    <w:rsid w:val="00694DE6"/>
    <w:rsid w:val="00694E5A"/>
    <w:rsid w:val="006955B2"/>
    <w:rsid w:val="006957E4"/>
    <w:rsid w:val="00695906"/>
    <w:rsid w:val="0069591D"/>
    <w:rsid w:val="006959E9"/>
    <w:rsid w:val="0069605F"/>
    <w:rsid w:val="006965BA"/>
    <w:rsid w:val="00697A7D"/>
    <w:rsid w:val="00697C23"/>
    <w:rsid w:val="00697C6D"/>
    <w:rsid w:val="006A0666"/>
    <w:rsid w:val="006A0847"/>
    <w:rsid w:val="006A103B"/>
    <w:rsid w:val="006A1FDD"/>
    <w:rsid w:val="006A2D81"/>
    <w:rsid w:val="006A35A8"/>
    <w:rsid w:val="006A3956"/>
    <w:rsid w:val="006A4DF9"/>
    <w:rsid w:val="006A4E5D"/>
    <w:rsid w:val="006A537A"/>
    <w:rsid w:val="006A53D1"/>
    <w:rsid w:val="006A766D"/>
    <w:rsid w:val="006A7932"/>
    <w:rsid w:val="006A7D59"/>
    <w:rsid w:val="006B04F9"/>
    <w:rsid w:val="006B0A5F"/>
    <w:rsid w:val="006B2F89"/>
    <w:rsid w:val="006B3514"/>
    <w:rsid w:val="006B3A76"/>
    <w:rsid w:val="006B4C3A"/>
    <w:rsid w:val="006B585F"/>
    <w:rsid w:val="006B6878"/>
    <w:rsid w:val="006B68F0"/>
    <w:rsid w:val="006B6B2B"/>
    <w:rsid w:val="006C089C"/>
    <w:rsid w:val="006C0900"/>
    <w:rsid w:val="006C1555"/>
    <w:rsid w:val="006C1620"/>
    <w:rsid w:val="006C1705"/>
    <w:rsid w:val="006C28A6"/>
    <w:rsid w:val="006C384E"/>
    <w:rsid w:val="006C3997"/>
    <w:rsid w:val="006C3F98"/>
    <w:rsid w:val="006C4108"/>
    <w:rsid w:val="006C436A"/>
    <w:rsid w:val="006C47D6"/>
    <w:rsid w:val="006C7127"/>
    <w:rsid w:val="006D0884"/>
    <w:rsid w:val="006D1419"/>
    <w:rsid w:val="006D1E68"/>
    <w:rsid w:val="006D31C6"/>
    <w:rsid w:val="006D4048"/>
    <w:rsid w:val="006D4AF8"/>
    <w:rsid w:val="006D5BC3"/>
    <w:rsid w:val="006D5CCA"/>
    <w:rsid w:val="006D7CE0"/>
    <w:rsid w:val="006D7F5C"/>
    <w:rsid w:val="006E0952"/>
    <w:rsid w:val="006E0D98"/>
    <w:rsid w:val="006E125F"/>
    <w:rsid w:val="006E236F"/>
    <w:rsid w:val="006E2402"/>
    <w:rsid w:val="006E2921"/>
    <w:rsid w:val="006E2ACA"/>
    <w:rsid w:val="006E2D7F"/>
    <w:rsid w:val="006E39D5"/>
    <w:rsid w:val="006E4178"/>
    <w:rsid w:val="006E4434"/>
    <w:rsid w:val="006E4B94"/>
    <w:rsid w:val="006E547E"/>
    <w:rsid w:val="006E591C"/>
    <w:rsid w:val="006E6440"/>
    <w:rsid w:val="006E662F"/>
    <w:rsid w:val="006E70DF"/>
    <w:rsid w:val="006E735B"/>
    <w:rsid w:val="006F174F"/>
    <w:rsid w:val="006F1827"/>
    <w:rsid w:val="006F1ADB"/>
    <w:rsid w:val="006F1BC6"/>
    <w:rsid w:val="006F2E72"/>
    <w:rsid w:val="006F36F4"/>
    <w:rsid w:val="006F443C"/>
    <w:rsid w:val="006F61C6"/>
    <w:rsid w:val="006F73AF"/>
    <w:rsid w:val="006F7C22"/>
    <w:rsid w:val="006F7E60"/>
    <w:rsid w:val="00700774"/>
    <w:rsid w:val="00701E52"/>
    <w:rsid w:val="0070332C"/>
    <w:rsid w:val="0070343F"/>
    <w:rsid w:val="007038D8"/>
    <w:rsid w:val="00703BF6"/>
    <w:rsid w:val="007057DF"/>
    <w:rsid w:val="007058ED"/>
    <w:rsid w:val="00705F6F"/>
    <w:rsid w:val="007066C8"/>
    <w:rsid w:val="007077B2"/>
    <w:rsid w:val="007105C4"/>
    <w:rsid w:val="00710CB0"/>
    <w:rsid w:val="00710E72"/>
    <w:rsid w:val="007110DD"/>
    <w:rsid w:val="0071121B"/>
    <w:rsid w:val="00711F46"/>
    <w:rsid w:val="00712CFA"/>
    <w:rsid w:val="00715160"/>
    <w:rsid w:val="007157E5"/>
    <w:rsid w:val="00716036"/>
    <w:rsid w:val="0071633B"/>
    <w:rsid w:val="00716F98"/>
    <w:rsid w:val="00717410"/>
    <w:rsid w:val="00717E2A"/>
    <w:rsid w:val="00720178"/>
    <w:rsid w:val="00720988"/>
    <w:rsid w:val="00721C57"/>
    <w:rsid w:val="00721E4A"/>
    <w:rsid w:val="00723386"/>
    <w:rsid w:val="007240AD"/>
    <w:rsid w:val="007240B5"/>
    <w:rsid w:val="007242C6"/>
    <w:rsid w:val="007255F0"/>
    <w:rsid w:val="007263AC"/>
    <w:rsid w:val="00726689"/>
    <w:rsid w:val="00727753"/>
    <w:rsid w:val="007308EC"/>
    <w:rsid w:val="00732482"/>
    <w:rsid w:val="00732A80"/>
    <w:rsid w:val="00732B4E"/>
    <w:rsid w:val="00732DB2"/>
    <w:rsid w:val="0073364C"/>
    <w:rsid w:val="00733801"/>
    <w:rsid w:val="00734316"/>
    <w:rsid w:val="007344A7"/>
    <w:rsid w:val="00734DD3"/>
    <w:rsid w:val="00735E51"/>
    <w:rsid w:val="00737097"/>
    <w:rsid w:val="00737A93"/>
    <w:rsid w:val="007400DC"/>
    <w:rsid w:val="007419E3"/>
    <w:rsid w:val="00741A06"/>
    <w:rsid w:val="007425FE"/>
    <w:rsid w:val="00744B15"/>
    <w:rsid w:val="00745226"/>
    <w:rsid w:val="007454E3"/>
    <w:rsid w:val="0074555F"/>
    <w:rsid w:val="00745A6E"/>
    <w:rsid w:val="0074614E"/>
    <w:rsid w:val="007463C4"/>
    <w:rsid w:val="007469C9"/>
    <w:rsid w:val="00746A80"/>
    <w:rsid w:val="00747335"/>
    <w:rsid w:val="007473AB"/>
    <w:rsid w:val="0074794D"/>
    <w:rsid w:val="00750589"/>
    <w:rsid w:val="00750613"/>
    <w:rsid w:val="00750944"/>
    <w:rsid w:val="007514BB"/>
    <w:rsid w:val="00751E34"/>
    <w:rsid w:val="00751FF9"/>
    <w:rsid w:val="00752683"/>
    <w:rsid w:val="007531C5"/>
    <w:rsid w:val="00753AD1"/>
    <w:rsid w:val="00755820"/>
    <w:rsid w:val="0075605B"/>
    <w:rsid w:val="00756AB8"/>
    <w:rsid w:val="00756E8A"/>
    <w:rsid w:val="00757BA5"/>
    <w:rsid w:val="0076062D"/>
    <w:rsid w:val="0076174C"/>
    <w:rsid w:val="00761AA5"/>
    <w:rsid w:val="007626AC"/>
    <w:rsid w:val="00762AD1"/>
    <w:rsid w:val="00763163"/>
    <w:rsid w:val="007633B7"/>
    <w:rsid w:val="00763800"/>
    <w:rsid w:val="00765E2C"/>
    <w:rsid w:val="0076677E"/>
    <w:rsid w:val="00766920"/>
    <w:rsid w:val="00767A00"/>
    <w:rsid w:val="00767A69"/>
    <w:rsid w:val="0077090A"/>
    <w:rsid w:val="00772B0D"/>
    <w:rsid w:val="00772CC3"/>
    <w:rsid w:val="007732D3"/>
    <w:rsid w:val="007735BD"/>
    <w:rsid w:val="0077511C"/>
    <w:rsid w:val="0077603C"/>
    <w:rsid w:val="00777E31"/>
    <w:rsid w:val="00780510"/>
    <w:rsid w:val="007809EF"/>
    <w:rsid w:val="0078224A"/>
    <w:rsid w:val="00782757"/>
    <w:rsid w:val="00783204"/>
    <w:rsid w:val="00783649"/>
    <w:rsid w:val="0078368A"/>
    <w:rsid w:val="00783A26"/>
    <w:rsid w:val="007841E0"/>
    <w:rsid w:val="00784E00"/>
    <w:rsid w:val="00785B82"/>
    <w:rsid w:val="00786507"/>
    <w:rsid w:val="00786F9F"/>
    <w:rsid w:val="007870AE"/>
    <w:rsid w:val="00787E95"/>
    <w:rsid w:val="00791791"/>
    <w:rsid w:val="00791E2A"/>
    <w:rsid w:val="00793A68"/>
    <w:rsid w:val="00794D9D"/>
    <w:rsid w:val="007959F0"/>
    <w:rsid w:val="00795A6C"/>
    <w:rsid w:val="00796088"/>
    <w:rsid w:val="00797669"/>
    <w:rsid w:val="00797A9D"/>
    <w:rsid w:val="007A0C67"/>
    <w:rsid w:val="007A1D02"/>
    <w:rsid w:val="007A2D70"/>
    <w:rsid w:val="007A5A17"/>
    <w:rsid w:val="007A7B99"/>
    <w:rsid w:val="007A7C0A"/>
    <w:rsid w:val="007B117F"/>
    <w:rsid w:val="007B11B9"/>
    <w:rsid w:val="007B19A4"/>
    <w:rsid w:val="007B1E34"/>
    <w:rsid w:val="007B2BDE"/>
    <w:rsid w:val="007B45F0"/>
    <w:rsid w:val="007B4BF4"/>
    <w:rsid w:val="007B4CB2"/>
    <w:rsid w:val="007B622E"/>
    <w:rsid w:val="007B6896"/>
    <w:rsid w:val="007B6C29"/>
    <w:rsid w:val="007B6CA1"/>
    <w:rsid w:val="007B71C1"/>
    <w:rsid w:val="007C11B4"/>
    <w:rsid w:val="007C1B4F"/>
    <w:rsid w:val="007C3997"/>
    <w:rsid w:val="007C3AA9"/>
    <w:rsid w:val="007C4A88"/>
    <w:rsid w:val="007C50D9"/>
    <w:rsid w:val="007C5BC5"/>
    <w:rsid w:val="007C6440"/>
    <w:rsid w:val="007D13DD"/>
    <w:rsid w:val="007D141B"/>
    <w:rsid w:val="007D195B"/>
    <w:rsid w:val="007D2C12"/>
    <w:rsid w:val="007D3287"/>
    <w:rsid w:val="007D3733"/>
    <w:rsid w:val="007D3A1D"/>
    <w:rsid w:val="007D4DDB"/>
    <w:rsid w:val="007D5BB1"/>
    <w:rsid w:val="007E0091"/>
    <w:rsid w:val="007E1F8C"/>
    <w:rsid w:val="007E21E6"/>
    <w:rsid w:val="007E22DD"/>
    <w:rsid w:val="007E3494"/>
    <w:rsid w:val="007E374B"/>
    <w:rsid w:val="007E39A1"/>
    <w:rsid w:val="007E4E85"/>
    <w:rsid w:val="007E53E9"/>
    <w:rsid w:val="007E5A1F"/>
    <w:rsid w:val="007E5EFF"/>
    <w:rsid w:val="007E6434"/>
    <w:rsid w:val="007E6C66"/>
    <w:rsid w:val="007E6C88"/>
    <w:rsid w:val="007E79A7"/>
    <w:rsid w:val="007E79B5"/>
    <w:rsid w:val="007F0EA0"/>
    <w:rsid w:val="007F16A8"/>
    <w:rsid w:val="007F20E4"/>
    <w:rsid w:val="007F2691"/>
    <w:rsid w:val="007F2F51"/>
    <w:rsid w:val="007F348E"/>
    <w:rsid w:val="007F359C"/>
    <w:rsid w:val="007F35C6"/>
    <w:rsid w:val="007F375C"/>
    <w:rsid w:val="007F3972"/>
    <w:rsid w:val="007F39BE"/>
    <w:rsid w:val="007F3B89"/>
    <w:rsid w:val="007F4F50"/>
    <w:rsid w:val="007F5516"/>
    <w:rsid w:val="007F5654"/>
    <w:rsid w:val="007F70D7"/>
    <w:rsid w:val="008012C5"/>
    <w:rsid w:val="00801B1F"/>
    <w:rsid w:val="0080237F"/>
    <w:rsid w:val="008027A8"/>
    <w:rsid w:val="00802E48"/>
    <w:rsid w:val="008035A1"/>
    <w:rsid w:val="00803E61"/>
    <w:rsid w:val="008040E1"/>
    <w:rsid w:val="00804F75"/>
    <w:rsid w:val="008055B5"/>
    <w:rsid w:val="00805A76"/>
    <w:rsid w:val="00805CE1"/>
    <w:rsid w:val="0080662E"/>
    <w:rsid w:val="00806C16"/>
    <w:rsid w:val="00806C5F"/>
    <w:rsid w:val="008104DE"/>
    <w:rsid w:val="00810BCA"/>
    <w:rsid w:val="008115DA"/>
    <w:rsid w:val="0081374A"/>
    <w:rsid w:val="008137BB"/>
    <w:rsid w:val="008141DD"/>
    <w:rsid w:val="00814DE3"/>
    <w:rsid w:val="00815A03"/>
    <w:rsid w:val="00815B36"/>
    <w:rsid w:val="008164EA"/>
    <w:rsid w:val="00816872"/>
    <w:rsid w:val="0082092C"/>
    <w:rsid w:val="0082260C"/>
    <w:rsid w:val="00824384"/>
    <w:rsid w:val="0082446D"/>
    <w:rsid w:val="008245F4"/>
    <w:rsid w:val="008247DF"/>
    <w:rsid w:val="008248F9"/>
    <w:rsid w:val="00825ABB"/>
    <w:rsid w:val="00827481"/>
    <w:rsid w:val="0082759D"/>
    <w:rsid w:val="00831B3D"/>
    <w:rsid w:val="008349C9"/>
    <w:rsid w:val="00834A8F"/>
    <w:rsid w:val="00835A03"/>
    <w:rsid w:val="00837113"/>
    <w:rsid w:val="008371DC"/>
    <w:rsid w:val="00840C93"/>
    <w:rsid w:val="00840EE4"/>
    <w:rsid w:val="00842A15"/>
    <w:rsid w:val="00843B5E"/>
    <w:rsid w:val="008441DD"/>
    <w:rsid w:val="0084522C"/>
    <w:rsid w:val="0084562E"/>
    <w:rsid w:val="00846B70"/>
    <w:rsid w:val="008502A0"/>
    <w:rsid w:val="00850645"/>
    <w:rsid w:val="0085067B"/>
    <w:rsid w:val="00850DD7"/>
    <w:rsid w:val="00850F19"/>
    <w:rsid w:val="008515DB"/>
    <w:rsid w:val="008529A1"/>
    <w:rsid w:val="00853AAF"/>
    <w:rsid w:val="00854987"/>
    <w:rsid w:val="00854C80"/>
    <w:rsid w:val="00855E18"/>
    <w:rsid w:val="00856D23"/>
    <w:rsid w:val="00857044"/>
    <w:rsid w:val="008577BB"/>
    <w:rsid w:val="00860C2D"/>
    <w:rsid w:val="00861E7A"/>
    <w:rsid w:val="008621FA"/>
    <w:rsid w:val="00864A98"/>
    <w:rsid w:val="00864C00"/>
    <w:rsid w:val="008669C6"/>
    <w:rsid w:val="00867056"/>
    <w:rsid w:val="00870A97"/>
    <w:rsid w:val="0087327B"/>
    <w:rsid w:val="00875323"/>
    <w:rsid w:val="00875847"/>
    <w:rsid w:val="00875DB9"/>
    <w:rsid w:val="00877AE5"/>
    <w:rsid w:val="0088129A"/>
    <w:rsid w:val="008812CE"/>
    <w:rsid w:val="00881BB7"/>
    <w:rsid w:val="00882AEE"/>
    <w:rsid w:val="00883363"/>
    <w:rsid w:val="008839DF"/>
    <w:rsid w:val="00883D46"/>
    <w:rsid w:val="008841F7"/>
    <w:rsid w:val="00884D4F"/>
    <w:rsid w:val="00884E9D"/>
    <w:rsid w:val="00885A3D"/>
    <w:rsid w:val="00885DE7"/>
    <w:rsid w:val="00885FB8"/>
    <w:rsid w:val="008861D9"/>
    <w:rsid w:val="008865C5"/>
    <w:rsid w:val="00886E15"/>
    <w:rsid w:val="008879E0"/>
    <w:rsid w:val="008910C0"/>
    <w:rsid w:val="00893A16"/>
    <w:rsid w:val="00894406"/>
    <w:rsid w:val="00894B06"/>
    <w:rsid w:val="00894C64"/>
    <w:rsid w:val="00894F51"/>
    <w:rsid w:val="0089639A"/>
    <w:rsid w:val="00896E0C"/>
    <w:rsid w:val="008A15CA"/>
    <w:rsid w:val="008A1CDE"/>
    <w:rsid w:val="008A25B7"/>
    <w:rsid w:val="008A283F"/>
    <w:rsid w:val="008A45EC"/>
    <w:rsid w:val="008A4982"/>
    <w:rsid w:val="008A4BCF"/>
    <w:rsid w:val="008A5CA6"/>
    <w:rsid w:val="008A5DDB"/>
    <w:rsid w:val="008A6F4B"/>
    <w:rsid w:val="008A7384"/>
    <w:rsid w:val="008A7D44"/>
    <w:rsid w:val="008B05B2"/>
    <w:rsid w:val="008B1DF7"/>
    <w:rsid w:val="008B2998"/>
    <w:rsid w:val="008B319E"/>
    <w:rsid w:val="008B3559"/>
    <w:rsid w:val="008B387D"/>
    <w:rsid w:val="008B3A7F"/>
    <w:rsid w:val="008B4A5C"/>
    <w:rsid w:val="008B6B93"/>
    <w:rsid w:val="008B75B2"/>
    <w:rsid w:val="008B7B21"/>
    <w:rsid w:val="008B7E72"/>
    <w:rsid w:val="008C0251"/>
    <w:rsid w:val="008C1D13"/>
    <w:rsid w:val="008C5044"/>
    <w:rsid w:val="008C5263"/>
    <w:rsid w:val="008C5852"/>
    <w:rsid w:val="008C679B"/>
    <w:rsid w:val="008C6819"/>
    <w:rsid w:val="008C6C6A"/>
    <w:rsid w:val="008D1DBD"/>
    <w:rsid w:val="008D21D7"/>
    <w:rsid w:val="008D21EB"/>
    <w:rsid w:val="008D2D22"/>
    <w:rsid w:val="008D3469"/>
    <w:rsid w:val="008D4328"/>
    <w:rsid w:val="008D5441"/>
    <w:rsid w:val="008D5810"/>
    <w:rsid w:val="008D7DDC"/>
    <w:rsid w:val="008D7EE9"/>
    <w:rsid w:val="008E1B80"/>
    <w:rsid w:val="008E1EF3"/>
    <w:rsid w:val="008E2E22"/>
    <w:rsid w:val="008E3A4E"/>
    <w:rsid w:val="008E4B12"/>
    <w:rsid w:val="008E514F"/>
    <w:rsid w:val="008E521D"/>
    <w:rsid w:val="008E5ECA"/>
    <w:rsid w:val="008E5FCB"/>
    <w:rsid w:val="008E751F"/>
    <w:rsid w:val="008F03F5"/>
    <w:rsid w:val="008F08B6"/>
    <w:rsid w:val="008F0C3F"/>
    <w:rsid w:val="008F0E69"/>
    <w:rsid w:val="008F1321"/>
    <w:rsid w:val="008F2CF2"/>
    <w:rsid w:val="008F2DE8"/>
    <w:rsid w:val="008F32B4"/>
    <w:rsid w:val="008F37FC"/>
    <w:rsid w:val="008F64BC"/>
    <w:rsid w:val="008F6B98"/>
    <w:rsid w:val="008F6ECD"/>
    <w:rsid w:val="00900BEF"/>
    <w:rsid w:val="00900D96"/>
    <w:rsid w:val="00902208"/>
    <w:rsid w:val="00902496"/>
    <w:rsid w:val="00902BD7"/>
    <w:rsid w:val="0090348D"/>
    <w:rsid w:val="00903D71"/>
    <w:rsid w:val="0090564D"/>
    <w:rsid w:val="009058A0"/>
    <w:rsid w:val="009058A2"/>
    <w:rsid w:val="009059B7"/>
    <w:rsid w:val="00906E7E"/>
    <w:rsid w:val="009072F7"/>
    <w:rsid w:val="00907D0D"/>
    <w:rsid w:val="00907E5E"/>
    <w:rsid w:val="00911240"/>
    <w:rsid w:val="0091194D"/>
    <w:rsid w:val="00912038"/>
    <w:rsid w:val="0091211B"/>
    <w:rsid w:val="00914DB9"/>
    <w:rsid w:val="00915066"/>
    <w:rsid w:val="009152C8"/>
    <w:rsid w:val="00915AA8"/>
    <w:rsid w:val="00915E4E"/>
    <w:rsid w:val="00916BC6"/>
    <w:rsid w:val="00917CBD"/>
    <w:rsid w:val="009202FB"/>
    <w:rsid w:val="00920670"/>
    <w:rsid w:val="009207B3"/>
    <w:rsid w:val="00921A64"/>
    <w:rsid w:val="00921BE1"/>
    <w:rsid w:val="00921D32"/>
    <w:rsid w:val="00922595"/>
    <w:rsid w:val="00923E98"/>
    <w:rsid w:val="00924447"/>
    <w:rsid w:val="00925F8B"/>
    <w:rsid w:val="009266D0"/>
    <w:rsid w:val="0092727B"/>
    <w:rsid w:val="00927890"/>
    <w:rsid w:val="009305CB"/>
    <w:rsid w:val="009308F8"/>
    <w:rsid w:val="00931866"/>
    <w:rsid w:val="00932572"/>
    <w:rsid w:val="00932E3A"/>
    <w:rsid w:val="00932EBC"/>
    <w:rsid w:val="00934913"/>
    <w:rsid w:val="009354B1"/>
    <w:rsid w:val="00937030"/>
    <w:rsid w:val="00937ED3"/>
    <w:rsid w:val="00937F22"/>
    <w:rsid w:val="00937FCE"/>
    <w:rsid w:val="00940885"/>
    <w:rsid w:val="00941E91"/>
    <w:rsid w:val="00942F90"/>
    <w:rsid w:val="0094375D"/>
    <w:rsid w:val="009444AF"/>
    <w:rsid w:val="0094567E"/>
    <w:rsid w:val="0094673C"/>
    <w:rsid w:val="00946E4A"/>
    <w:rsid w:val="0094724B"/>
    <w:rsid w:val="009475B5"/>
    <w:rsid w:val="009476A3"/>
    <w:rsid w:val="009501E3"/>
    <w:rsid w:val="00950479"/>
    <w:rsid w:val="00951CAE"/>
    <w:rsid w:val="00951DEA"/>
    <w:rsid w:val="0095293A"/>
    <w:rsid w:val="00952D5F"/>
    <w:rsid w:val="00953032"/>
    <w:rsid w:val="0095365E"/>
    <w:rsid w:val="0095434B"/>
    <w:rsid w:val="009557EA"/>
    <w:rsid w:val="00955F24"/>
    <w:rsid w:val="009562C5"/>
    <w:rsid w:val="00956DD8"/>
    <w:rsid w:val="00957E2B"/>
    <w:rsid w:val="00957FE2"/>
    <w:rsid w:val="0096030E"/>
    <w:rsid w:val="00960422"/>
    <w:rsid w:val="009609B2"/>
    <w:rsid w:val="00960D74"/>
    <w:rsid w:val="0096172D"/>
    <w:rsid w:val="00962638"/>
    <w:rsid w:val="009632B0"/>
    <w:rsid w:val="00963352"/>
    <w:rsid w:val="00963B8C"/>
    <w:rsid w:val="00965103"/>
    <w:rsid w:val="00965130"/>
    <w:rsid w:val="009674F6"/>
    <w:rsid w:val="0097014F"/>
    <w:rsid w:val="009733CB"/>
    <w:rsid w:val="00973980"/>
    <w:rsid w:val="009749FF"/>
    <w:rsid w:val="00975E7D"/>
    <w:rsid w:val="009760AA"/>
    <w:rsid w:val="00976413"/>
    <w:rsid w:val="00976538"/>
    <w:rsid w:val="0097750F"/>
    <w:rsid w:val="00980848"/>
    <w:rsid w:val="0098163A"/>
    <w:rsid w:val="0098166D"/>
    <w:rsid w:val="0098291E"/>
    <w:rsid w:val="00982C1E"/>
    <w:rsid w:val="00982FD4"/>
    <w:rsid w:val="009836C1"/>
    <w:rsid w:val="009850E6"/>
    <w:rsid w:val="00985E25"/>
    <w:rsid w:val="00986909"/>
    <w:rsid w:val="00986A7B"/>
    <w:rsid w:val="00986FA6"/>
    <w:rsid w:val="009870E9"/>
    <w:rsid w:val="009876AD"/>
    <w:rsid w:val="009877F1"/>
    <w:rsid w:val="009923D2"/>
    <w:rsid w:val="009926FF"/>
    <w:rsid w:val="00995106"/>
    <w:rsid w:val="00995C77"/>
    <w:rsid w:val="00996AC5"/>
    <w:rsid w:val="00996AE7"/>
    <w:rsid w:val="00997654"/>
    <w:rsid w:val="00997DC6"/>
    <w:rsid w:val="009A08E4"/>
    <w:rsid w:val="009A0FC2"/>
    <w:rsid w:val="009A1B7A"/>
    <w:rsid w:val="009A4350"/>
    <w:rsid w:val="009A57FA"/>
    <w:rsid w:val="009A60BD"/>
    <w:rsid w:val="009A6BB1"/>
    <w:rsid w:val="009B005C"/>
    <w:rsid w:val="009B0632"/>
    <w:rsid w:val="009B07C9"/>
    <w:rsid w:val="009B18E6"/>
    <w:rsid w:val="009B1C87"/>
    <w:rsid w:val="009B5570"/>
    <w:rsid w:val="009B5BA6"/>
    <w:rsid w:val="009B6119"/>
    <w:rsid w:val="009B61D4"/>
    <w:rsid w:val="009B65D7"/>
    <w:rsid w:val="009B6A00"/>
    <w:rsid w:val="009C0FC8"/>
    <w:rsid w:val="009C28DC"/>
    <w:rsid w:val="009C2C3F"/>
    <w:rsid w:val="009C35C2"/>
    <w:rsid w:val="009C47C3"/>
    <w:rsid w:val="009C4C38"/>
    <w:rsid w:val="009C558F"/>
    <w:rsid w:val="009C68CF"/>
    <w:rsid w:val="009C7CD7"/>
    <w:rsid w:val="009C7FF1"/>
    <w:rsid w:val="009D0A54"/>
    <w:rsid w:val="009D0C58"/>
    <w:rsid w:val="009D36A5"/>
    <w:rsid w:val="009D3C01"/>
    <w:rsid w:val="009D5368"/>
    <w:rsid w:val="009D549C"/>
    <w:rsid w:val="009D5786"/>
    <w:rsid w:val="009D57C4"/>
    <w:rsid w:val="009D79D2"/>
    <w:rsid w:val="009D7F6B"/>
    <w:rsid w:val="009D7FE3"/>
    <w:rsid w:val="009E0935"/>
    <w:rsid w:val="009E46BA"/>
    <w:rsid w:val="009E4B8D"/>
    <w:rsid w:val="009E5ABE"/>
    <w:rsid w:val="009E63C3"/>
    <w:rsid w:val="009E6572"/>
    <w:rsid w:val="009E712E"/>
    <w:rsid w:val="009F2685"/>
    <w:rsid w:val="009F27B5"/>
    <w:rsid w:val="009F2CB2"/>
    <w:rsid w:val="009F3068"/>
    <w:rsid w:val="009F3928"/>
    <w:rsid w:val="009F3AA9"/>
    <w:rsid w:val="009F3AFD"/>
    <w:rsid w:val="009F569D"/>
    <w:rsid w:val="009F7E49"/>
    <w:rsid w:val="00A0037F"/>
    <w:rsid w:val="00A00450"/>
    <w:rsid w:val="00A00B96"/>
    <w:rsid w:val="00A016BF"/>
    <w:rsid w:val="00A01B52"/>
    <w:rsid w:val="00A01F82"/>
    <w:rsid w:val="00A02AC4"/>
    <w:rsid w:val="00A02D47"/>
    <w:rsid w:val="00A0358D"/>
    <w:rsid w:val="00A03769"/>
    <w:rsid w:val="00A03D2D"/>
    <w:rsid w:val="00A042B8"/>
    <w:rsid w:val="00A04887"/>
    <w:rsid w:val="00A05FA7"/>
    <w:rsid w:val="00A060A0"/>
    <w:rsid w:val="00A060AD"/>
    <w:rsid w:val="00A076FF"/>
    <w:rsid w:val="00A10EF9"/>
    <w:rsid w:val="00A1101E"/>
    <w:rsid w:val="00A1110B"/>
    <w:rsid w:val="00A11EB4"/>
    <w:rsid w:val="00A12892"/>
    <w:rsid w:val="00A12AE1"/>
    <w:rsid w:val="00A12BD2"/>
    <w:rsid w:val="00A14963"/>
    <w:rsid w:val="00A154C4"/>
    <w:rsid w:val="00A2042C"/>
    <w:rsid w:val="00A208C5"/>
    <w:rsid w:val="00A21EB1"/>
    <w:rsid w:val="00A223E7"/>
    <w:rsid w:val="00A22FCD"/>
    <w:rsid w:val="00A23E0E"/>
    <w:rsid w:val="00A24A48"/>
    <w:rsid w:val="00A24AD5"/>
    <w:rsid w:val="00A254FE"/>
    <w:rsid w:val="00A25D46"/>
    <w:rsid w:val="00A26767"/>
    <w:rsid w:val="00A27C30"/>
    <w:rsid w:val="00A3036C"/>
    <w:rsid w:val="00A30866"/>
    <w:rsid w:val="00A31F60"/>
    <w:rsid w:val="00A32CD4"/>
    <w:rsid w:val="00A335EC"/>
    <w:rsid w:val="00A33E27"/>
    <w:rsid w:val="00A362B8"/>
    <w:rsid w:val="00A36496"/>
    <w:rsid w:val="00A3682D"/>
    <w:rsid w:val="00A3693D"/>
    <w:rsid w:val="00A3730D"/>
    <w:rsid w:val="00A37D45"/>
    <w:rsid w:val="00A41813"/>
    <w:rsid w:val="00A41B90"/>
    <w:rsid w:val="00A41DD4"/>
    <w:rsid w:val="00A427B7"/>
    <w:rsid w:val="00A43676"/>
    <w:rsid w:val="00A43989"/>
    <w:rsid w:val="00A4461B"/>
    <w:rsid w:val="00A4683F"/>
    <w:rsid w:val="00A471F9"/>
    <w:rsid w:val="00A47273"/>
    <w:rsid w:val="00A4760E"/>
    <w:rsid w:val="00A476DE"/>
    <w:rsid w:val="00A47E07"/>
    <w:rsid w:val="00A514DB"/>
    <w:rsid w:val="00A5188A"/>
    <w:rsid w:val="00A5279B"/>
    <w:rsid w:val="00A52D85"/>
    <w:rsid w:val="00A53B03"/>
    <w:rsid w:val="00A53B95"/>
    <w:rsid w:val="00A544C1"/>
    <w:rsid w:val="00A55509"/>
    <w:rsid w:val="00A56203"/>
    <w:rsid w:val="00A5769C"/>
    <w:rsid w:val="00A60CCD"/>
    <w:rsid w:val="00A611FB"/>
    <w:rsid w:val="00A61208"/>
    <w:rsid w:val="00A61BC1"/>
    <w:rsid w:val="00A63492"/>
    <w:rsid w:val="00A6359A"/>
    <w:rsid w:val="00A636BF"/>
    <w:rsid w:val="00A63B6F"/>
    <w:rsid w:val="00A63E9F"/>
    <w:rsid w:val="00A64ACE"/>
    <w:rsid w:val="00A64DDF"/>
    <w:rsid w:val="00A6617F"/>
    <w:rsid w:val="00A6675A"/>
    <w:rsid w:val="00A67179"/>
    <w:rsid w:val="00A67C87"/>
    <w:rsid w:val="00A701A9"/>
    <w:rsid w:val="00A725ED"/>
    <w:rsid w:val="00A7359B"/>
    <w:rsid w:val="00A741C2"/>
    <w:rsid w:val="00A75B10"/>
    <w:rsid w:val="00A775FC"/>
    <w:rsid w:val="00A77B50"/>
    <w:rsid w:val="00A77B55"/>
    <w:rsid w:val="00A77DCA"/>
    <w:rsid w:val="00A802CE"/>
    <w:rsid w:val="00A8141D"/>
    <w:rsid w:val="00A81565"/>
    <w:rsid w:val="00A81AAD"/>
    <w:rsid w:val="00A81AE1"/>
    <w:rsid w:val="00A81C43"/>
    <w:rsid w:val="00A81EF4"/>
    <w:rsid w:val="00A82474"/>
    <w:rsid w:val="00A828D6"/>
    <w:rsid w:val="00A837FB"/>
    <w:rsid w:val="00A85CA1"/>
    <w:rsid w:val="00A865A4"/>
    <w:rsid w:val="00A86DDC"/>
    <w:rsid w:val="00A87BA5"/>
    <w:rsid w:val="00A913D3"/>
    <w:rsid w:val="00A91CF9"/>
    <w:rsid w:val="00A93ECD"/>
    <w:rsid w:val="00A9445A"/>
    <w:rsid w:val="00A95125"/>
    <w:rsid w:val="00A9512D"/>
    <w:rsid w:val="00A951C9"/>
    <w:rsid w:val="00A95C15"/>
    <w:rsid w:val="00A95C5D"/>
    <w:rsid w:val="00A970CA"/>
    <w:rsid w:val="00AA01E4"/>
    <w:rsid w:val="00AA09BD"/>
    <w:rsid w:val="00AA3503"/>
    <w:rsid w:val="00AA4093"/>
    <w:rsid w:val="00AA466C"/>
    <w:rsid w:val="00AA57CA"/>
    <w:rsid w:val="00AA7C9D"/>
    <w:rsid w:val="00AB031E"/>
    <w:rsid w:val="00AB0492"/>
    <w:rsid w:val="00AB08EC"/>
    <w:rsid w:val="00AB0C43"/>
    <w:rsid w:val="00AB0FCC"/>
    <w:rsid w:val="00AB169E"/>
    <w:rsid w:val="00AB27D0"/>
    <w:rsid w:val="00AB2998"/>
    <w:rsid w:val="00AB3129"/>
    <w:rsid w:val="00AB3B2C"/>
    <w:rsid w:val="00AB3DA3"/>
    <w:rsid w:val="00AB3DE5"/>
    <w:rsid w:val="00AB3F04"/>
    <w:rsid w:val="00AB6F6A"/>
    <w:rsid w:val="00AB796E"/>
    <w:rsid w:val="00AC03C5"/>
    <w:rsid w:val="00AC0950"/>
    <w:rsid w:val="00AC1555"/>
    <w:rsid w:val="00AC18F3"/>
    <w:rsid w:val="00AC1E31"/>
    <w:rsid w:val="00AC22CA"/>
    <w:rsid w:val="00AC2F30"/>
    <w:rsid w:val="00AC3DEA"/>
    <w:rsid w:val="00AC52B2"/>
    <w:rsid w:val="00AC5ED1"/>
    <w:rsid w:val="00AC6446"/>
    <w:rsid w:val="00AC6A2F"/>
    <w:rsid w:val="00AC6EDE"/>
    <w:rsid w:val="00AC7B7C"/>
    <w:rsid w:val="00AD066A"/>
    <w:rsid w:val="00AD0BA3"/>
    <w:rsid w:val="00AD0F81"/>
    <w:rsid w:val="00AD0FC5"/>
    <w:rsid w:val="00AD3093"/>
    <w:rsid w:val="00AD3AE2"/>
    <w:rsid w:val="00AD4309"/>
    <w:rsid w:val="00AD559D"/>
    <w:rsid w:val="00AD563B"/>
    <w:rsid w:val="00AD61B2"/>
    <w:rsid w:val="00AD742D"/>
    <w:rsid w:val="00AE0453"/>
    <w:rsid w:val="00AE1223"/>
    <w:rsid w:val="00AE14AF"/>
    <w:rsid w:val="00AE1BE8"/>
    <w:rsid w:val="00AE2C53"/>
    <w:rsid w:val="00AE2C87"/>
    <w:rsid w:val="00AE3438"/>
    <w:rsid w:val="00AE38C9"/>
    <w:rsid w:val="00AE3E74"/>
    <w:rsid w:val="00AE3F59"/>
    <w:rsid w:val="00AE4E2B"/>
    <w:rsid w:val="00AE5180"/>
    <w:rsid w:val="00AE525F"/>
    <w:rsid w:val="00AE6860"/>
    <w:rsid w:val="00AE6922"/>
    <w:rsid w:val="00AF012D"/>
    <w:rsid w:val="00AF0727"/>
    <w:rsid w:val="00AF1097"/>
    <w:rsid w:val="00AF1297"/>
    <w:rsid w:val="00AF12E4"/>
    <w:rsid w:val="00AF1F3E"/>
    <w:rsid w:val="00AF23FB"/>
    <w:rsid w:val="00AF2632"/>
    <w:rsid w:val="00AF3A5B"/>
    <w:rsid w:val="00AF6400"/>
    <w:rsid w:val="00AF6B18"/>
    <w:rsid w:val="00AF6B62"/>
    <w:rsid w:val="00AF7EE4"/>
    <w:rsid w:val="00B00613"/>
    <w:rsid w:val="00B018C4"/>
    <w:rsid w:val="00B01B1A"/>
    <w:rsid w:val="00B0229E"/>
    <w:rsid w:val="00B022E2"/>
    <w:rsid w:val="00B04107"/>
    <w:rsid w:val="00B04705"/>
    <w:rsid w:val="00B04D4E"/>
    <w:rsid w:val="00B058A6"/>
    <w:rsid w:val="00B065BC"/>
    <w:rsid w:val="00B06DEB"/>
    <w:rsid w:val="00B07DBA"/>
    <w:rsid w:val="00B11FE6"/>
    <w:rsid w:val="00B12B78"/>
    <w:rsid w:val="00B15C96"/>
    <w:rsid w:val="00B16533"/>
    <w:rsid w:val="00B1681B"/>
    <w:rsid w:val="00B20BA7"/>
    <w:rsid w:val="00B21416"/>
    <w:rsid w:val="00B21A94"/>
    <w:rsid w:val="00B22914"/>
    <w:rsid w:val="00B22ED4"/>
    <w:rsid w:val="00B238E6"/>
    <w:rsid w:val="00B24322"/>
    <w:rsid w:val="00B24611"/>
    <w:rsid w:val="00B249B7"/>
    <w:rsid w:val="00B249BA"/>
    <w:rsid w:val="00B250D2"/>
    <w:rsid w:val="00B259F8"/>
    <w:rsid w:val="00B26405"/>
    <w:rsid w:val="00B27D47"/>
    <w:rsid w:val="00B301C5"/>
    <w:rsid w:val="00B30E73"/>
    <w:rsid w:val="00B32145"/>
    <w:rsid w:val="00B32335"/>
    <w:rsid w:val="00B32977"/>
    <w:rsid w:val="00B32E54"/>
    <w:rsid w:val="00B33412"/>
    <w:rsid w:val="00B34C98"/>
    <w:rsid w:val="00B34DD3"/>
    <w:rsid w:val="00B34F7E"/>
    <w:rsid w:val="00B369A3"/>
    <w:rsid w:val="00B36B83"/>
    <w:rsid w:val="00B370A3"/>
    <w:rsid w:val="00B41815"/>
    <w:rsid w:val="00B419A0"/>
    <w:rsid w:val="00B41F00"/>
    <w:rsid w:val="00B422EA"/>
    <w:rsid w:val="00B42B9A"/>
    <w:rsid w:val="00B4334C"/>
    <w:rsid w:val="00B43706"/>
    <w:rsid w:val="00B43CFB"/>
    <w:rsid w:val="00B440D7"/>
    <w:rsid w:val="00B47EF3"/>
    <w:rsid w:val="00B50506"/>
    <w:rsid w:val="00B52A52"/>
    <w:rsid w:val="00B52FFF"/>
    <w:rsid w:val="00B53159"/>
    <w:rsid w:val="00B53625"/>
    <w:rsid w:val="00B53763"/>
    <w:rsid w:val="00B55B85"/>
    <w:rsid w:val="00B572DE"/>
    <w:rsid w:val="00B57609"/>
    <w:rsid w:val="00B57B18"/>
    <w:rsid w:val="00B60450"/>
    <w:rsid w:val="00B60A0D"/>
    <w:rsid w:val="00B61108"/>
    <w:rsid w:val="00B61255"/>
    <w:rsid w:val="00B615CC"/>
    <w:rsid w:val="00B61A46"/>
    <w:rsid w:val="00B61ADA"/>
    <w:rsid w:val="00B628F7"/>
    <w:rsid w:val="00B62F17"/>
    <w:rsid w:val="00B63980"/>
    <w:rsid w:val="00B64112"/>
    <w:rsid w:val="00B656A0"/>
    <w:rsid w:val="00B6586D"/>
    <w:rsid w:val="00B65983"/>
    <w:rsid w:val="00B66798"/>
    <w:rsid w:val="00B671B5"/>
    <w:rsid w:val="00B67B3D"/>
    <w:rsid w:val="00B701D9"/>
    <w:rsid w:val="00B70532"/>
    <w:rsid w:val="00B709C1"/>
    <w:rsid w:val="00B70E4F"/>
    <w:rsid w:val="00B7116F"/>
    <w:rsid w:val="00B725B8"/>
    <w:rsid w:val="00B7501E"/>
    <w:rsid w:val="00B75A16"/>
    <w:rsid w:val="00B75B27"/>
    <w:rsid w:val="00B75EE7"/>
    <w:rsid w:val="00B77EA8"/>
    <w:rsid w:val="00B803CA"/>
    <w:rsid w:val="00B811DB"/>
    <w:rsid w:val="00B81D37"/>
    <w:rsid w:val="00B82AE7"/>
    <w:rsid w:val="00B82EBA"/>
    <w:rsid w:val="00B83130"/>
    <w:rsid w:val="00B83783"/>
    <w:rsid w:val="00B839DA"/>
    <w:rsid w:val="00B83B41"/>
    <w:rsid w:val="00B84206"/>
    <w:rsid w:val="00B84559"/>
    <w:rsid w:val="00B855B8"/>
    <w:rsid w:val="00B86510"/>
    <w:rsid w:val="00B9247B"/>
    <w:rsid w:val="00B926B4"/>
    <w:rsid w:val="00B92B88"/>
    <w:rsid w:val="00B92CB2"/>
    <w:rsid w:val="00B938E3"/>
    <w:rsid w:val="00B9456D"/>
    <w:rsid w:val="00B94571"/>
    <w:rsid w:val="00B94FB9"/>
    <w:rsid w:val="00B95893"/>
    <w:rsid w:val="00B96632"/>
    <w:rsid w:val="00B966EE"/>
    <w:rsid w:val="00B9680D"/>
    <w:rsid w:val="00B96847"/>
    <w:rsid w:val="00B96F70"/>
    <w:rsid w:val="00B9723A"/>
    <w:rsid w:val="00B97E0F"/>
    <w:rsid w:val="00BA0FD8"/>
    <w:rsid w:val="00BA1BBE"/>
    <w:rsid w:val="00BA2728"/>
    <w:rsid w:val="00BA2DC8"/>
    <w:rsid w:val="00BA3316"/>
    <w:rsid w:val="00BA35B5"/>
    <w:rsid w:val="00BA3CA6"/>
    <w:rsid w:val="00BA41EA"/>
    <w:rsid w:val="00BA467A"/>
    <w:rsid w:val="00BA5395"/>
    <w:rsid w:val="00BA591E"/>
    <w:rsid w:val="00BA5A5A"/>
    <w:rsid w:val="00BA6AB5"/>
    <w:rsid w:val="00BB0A3F"/>
    <w:rsid w:val="00BB106D"/>
    <w:rsid w:val="00BB2108"/>
    <w:rsid w:val="00BB304F"/>
    <w:rsid w:val="00BB35DD"/>
    <w:rsid w:val="00BB3C48"/>
    <w:rsid w:val="00BB4706"/>
    <w:rsid w:val="00BB4F40"/>
    <w:rsid w:val="00BB5018"/>
    <w:rsid w:val="00BB6B2D"/>
    <w:rsid w:val="00BB7360"/>
    <w:rsid w:val="00BB744B"/>
    <w:rsid w:val="00BC3B85"/>
    <w:rsid w:val="00BC3EE7"/>
    <w:rsid w:val="00BC4256"/>
    <w:rsid w:val="00BC45FF"/>
    <w:rsid w:val="00BC51DC"/>
    <w:rsid w:val="00BC6CC0"/>
    <w:rsid w:val="00BC780D"/>
    <w:rsid w:val="00BD055A"/>
    <w:rsid w:val="00BD067D"/>
    <w:rsid w:val="00BD10F2"/>
    <w:rsid w:val="00BD15CB"/>
    <w:rsid w:val="00BD2524"/>
    <w:rsid w:val="00BD35ED"/>
    <w:rsid w:val="00BE0009"/>
    <w:rsid w:val="00BE0274"/>
    <w:rsid w:val="00BE0D15"/>
    <w:rsid w:val="00BE18A5"/>
    <w:rsid w:val="00BE1A97"/>
    <w:rsid w:val="00BE1EE0"/>
    <w:rsid w:val="00BE2BD7"/>
    <w:rsid w:val="00BE2F49"/>
    <w:rsid w:val="00BE4A7B"/>
    <w:rsid w:val="00BE5221"/>
    <w:rsid w:val="00BE6091"/>
    <w:rsid w:val="00BE60C7"/>
    <w:rsid w:val="00BE7E27"/>
    <w:rsid w:val="00BF0B53"/>
    <w:rsid w:val="00BF0B61"/>
    <w:rsid w:val="00BF15A6"/>
    <w:rsid w:val="00BF1C3A"/>
    <w:rsid w:val="00BF2406"/>
    <w:rsid w:val="00BF26BC"/>
    <w:rsid w:val="00BF417C"/>
    <w:rsid w:val="00BF42A2"/>
    <w:rsid w:val="00BF49D9"/>
    <w:rsid w:val="00BF50C8"/>
    <w:rsid w:val="00BF520A"/>
    <w:rsid w:val="00BF56AB"/>
    <w:rsid w:val="00BF6204"/>
    <w:rsid w:val="00BF6E35"/>
    <w:rsid w:val="00C00375"/>
    <w:rsid w:val="00C00D02"/>
    <w:rsid w:val="00C0113C"/>
    <w:rsid w:val="00C0240A"/>
    <w:rsid w:val="00C02A30"/>
    <w:rsid w:val="00C03E2B"/>
    <w:rsid w:val="00C06F28"/>
    <w:rsid w:val="00C06FDA"/>
    <w:rsid w:val="00C10EB5"/>
    <w:rsid w:val="00C14120"/>
    <w:rsid w:val="00C14334"/>
    <w:rsid w:val="00C1435C"/>
    <w:rsid w:val="00C1442B"/>
    <w:rsid w:val="00C14BFE"/>
    <w:rsid w:val="00C14E74"/>
    <w:rsid w:val="00C151B1"/>
    <w:rsid w:val="00C151FD"/>
    <w:rsid w:val="00C15756"/>
    <w:rsid w:val="00C1619D"/>
    <w:rsid w:val="00C1759E"/>
    <w:rsid w:val="00C209D4"/>
    <w:rsid w:val="00C210AC"/>
    <w:rsid w:val="00C220BC"/>
    <w:rsid w:val="00C22FDF"/>
    <w:rsid w:val="00C24601"/>
    <w:rsid w:val="00C25401"/>
    <w:rsid w:val="00C257AE"/>
    <w:rsid w:val="00C31562"/>
    <w:rsid w:val="00C32358"/>
    <w:rsid w:val="00C3282E"/>
    <w:rsid w:val="00C32A7B"/>
    <w:rsid w:val="00C332B5"/>
    <w:rsid w:val="00C33D90"/>
    <w:rsid w:val="00C33F58"/>
    <w:rsid w:val="00C345A2"/>
    <w:rsid w:val="00C346A5"/>
    <w:rsid w:val="00C356C7"/>
    <w:rsid w:val="00C3576F"/>
    <w:rsid w:val="00C35E98"/>
    <w:rsid w:val="00C363C7"/>
    <w:rsid w:val="00C36708"/>
    <w:rsid w:val="00C37C7A"/>
    <w:rsid w:val="00C4086E"/>
    <w:rsid w:val="00C416D3"/>
    <w:rsid w:val="00C4210A"/>
    <w:rsid w:val="00C43408"/>
    <w:rsid w:val="00C43882"/>
    <w:rsid w:val="00C43D35"/>
    <w:rsid w:val="00C447B6"/>
    <w:rsid w:val="00C44C0D"/>
    <w:rsid w:val="00C4551A"/>
    <w:rsid w:val="00C45CC5"/>
    <w:rsid w:val="00C46603"/>
    <w:rsid w:val="00C46C83"/>
    <w:rsid w:val="00C503F7"/>
    <w:rsid w:val="00C504B2"/>
    <w:rsid w:val="00C50B25"/>
    <w:rsid w:val="00C50B2D"/>
    <w:rsid w:val="00C51286"/>
    <w:rsid w:val="00C51C5C"/>
    <w:rsid w:val="00C51E04"/>
    <w:rsid w:val="00C526F9"/>
    <w:rsid w:val="00C533B8"/>
    <w:rsid w:val="00C547B9"/>
    <w:rsid w:val="00C549FF"/>
    <w:rsid w:val="00C54A25"/>
    <w:rsid w:val="00C574FF"/>
    <w:rsid w:val="00C614B6"/>
    <w:rsid w:val="00C61856"/>
    <w:rsid w:val="00C61B30"/>
    <w:rsid w:val="00C61DEE"/>
    <w:rsid w:val="00C62F14"/>
    <w:rsid w:val="00C65403"/>
    <w:rsid w:val="00C66213"/>
    <w:rsid w:val="00C66738"/>
    <w:rsid w:val="00C6676F"/>
    <w:rsid w:val="00C70E19"/>
    <w:rsid w:val="00C733A7"/>
    <w:rsid w:val="00C7378C"/>
    <w:rsid w:val="00C73B17"/>
    <w:rsid w:val="00C742BA"/>
    <w:rsid w:val="00C74545"/>
    <w:rsid w:val="00C75469"/>
    <w:rsid w:val="00C75ED4"/>
    <w:rsid w:val="00C77EAD"/>
    <w:rsid w:val="00C80402"/>
    <w:rsid w:val="00C810DC"/>
    <w:rsid w:val="00C8172B"/>
    <w:rsid w:val="00C822C3"/>
    <w:rsid w:val="00C82663"/>
    <w:rsid w:val="00C8311A"/>
    <w:rsid w:val="00C834CD"/>
    <w:rsid w:val="00C84175"/>
    <w:rsid w:val="00C844DD"/>
    <w:rsid w:val="00C84688"/>
    <w:rsid w:val="00C86887"/>
    <w:rsid w:val="00C86DA1"/>
    <w:rsid w:val="00C9007D"/>
    <w:rsid w:val="00C9025B"/>
    <w:rsid w:val="00C90F14"/>
    <w:rsid w:val="00C91196"/>
    <w:rsid w:val="00C915AC"/>
    <w:rsid w:val="00C91908"/>
    <w:rsid w:val="00C91E66"/>
    <w:rsid w:val="00C92C2D"/>
    <w:rsid w:val="00C936DD"/>
    <w:rsid w:val="00C93A75"/>
    <w:rsid w:val="00C95CD9"/>
    <w:rsid w:val="00C9794D"/>
    <w:rsid w:val="00CA0498"/>
    <w:rsid w:val="00CA0827"/>
    <w:rsid w:val="00CA0967"/>
    <w:rsid w:val="00CA304C"/>
    <w:rsid w:val="00CA4375"/>
    <w:rsid w:val="00CA4427"/>
    <w:rsid w:val="00CA5E04"/>
    <w:rsid w:val="00CA5E38"/>
    <w:rsid w:val="00CA5F08"/>
    <w:rsid w:val="00CA7290"/>
    <w:rsid w:val="00CA7A0D"/>
    <w:rsid w:val="00CA7F0F"/>
    <w:rsid w:val="00CB10FA"/>
    <w:rsid w:val="00CB1BED"/>
    <w:rsid w:val="00CB226B"/>
    <w:rsid w:val="00CB2A42"/>
    <w:rsid w:val="00CB667A"/>
    <w:rsid w:val="00CB721A"/>
    <w:rsid w:val="00CC16EE"/>
    <w:rsid w:val="00CC25F7"/>
    <w:rsid w:val="00CC359D"/>
    <w:rsid w:val="00CC5BDF"/>
    <w:rsid w:val="00CC5C39"/>
    <w:rsid w:val="00CC63A8"/>
    <w:rsid w:val="00CC6451"/>
    <w:rsid w:val="00CD0758"/>
    <w:rsid w:val="00CD0E58"/>
    <w:rsid w:val="00CD1AA1"/>
    <w:rsid w:val="00CD22AE"/>
    <w:rsid w:val="00CD34D1"/>
    <w:rsid w:val="00CD439F"/>
    <w:rsid w:val="00CD5B93"/>
    <w:rsid w:val="00CD644F"/>
    <w:rsid w:val="00CD69D4"/>
    <w:rsid w:val="00CD6DC5"/>
    <w:rsid w:val="00CD6FF4"/>
    <w:rsid w:val="00CD750B"/>
    <w:rsid w:val="00CD7F0B"/>
    <w:rsid w:val="00CE0480"/>
    <w:rsid w:val="00CE0FEC"/>
    <w:rsid w:val="00CE12D6"/>
    <w:rsid w:val="00CE27FF"/>
    <w:rsid w:val="00CE31A1"/>
    <w:rsid w:val="00CE352A"/>
    <w:rsid w:val="00CE3572"/>
    <w:rsid w:val="00CE419F"/>
    <w:rsid w:val="00CE4674"/>
    <w:rsid w:val="00CE5137"/>
    <w:rsid w:val="00CE557F"/>
    <w:rsid w:val="00CE5CE2"/>
    <w:rsid w:val="00CE62E3"/>
    <w:rsid w:val="00CE6AFF"/>
    <w:rsid w:val="00CE71B0"/>
    <w:rsid w:val="00CF12A1"/>
    <w:rsid w:val="00CF1A30"/>
    <w:rsid w:val="00CF20C1"/>
    <w:rsid w:val="00CF23CB"/>
    <w:rsid w:val="00CF2DE7"/>
    <w:rsid w:val="00CF2FC2"/>
    <w:rsid w:val="00CF30C3"/>
    <w:rsid w:val="00CF40E2"/>
    <w:rsid w:val="00CF4630"/>
    <w:rsid w:val="00CF4AE3"/>
    <w:rsid w:val="00CF4B5D"/>
    <w:rsid w:val="00CF7F89"/>
    <w:rsid w:val="00D00C39"/>
    <w:rsid w:val="00D0269C"/>
    <w:rsid w:val="00D06423"/>
    <w:rsid w:val="00D069D8"/>
    <w:rsid w:val="00D06BE2"/>
    <w:rsid w:val="00D0702D"/>
    <w:rsid w:val="00D1182D"/>
    <w:rsid w:val="00D12008"/>
    <w:rsid w:val="00D132E3"/>
    <w:rsid w:val="00D139DE"/>
    <w:rsid w:val="00D14E85"/>
    <w:rsid w:val="00D15EB9"/>
    <w:rsid w:val="00D17BDA"/>
    <w:rsid w:val="00D207F7"/>
    <w:rsid w:val="00D20ABB"/>
    <w:rsid w:val="00D21A72"/>
    <w:rsid w:val="00D21C2A"/>
    <w:rsid w:val="00D21DFA"/>
    <w:rsid w:val="00D221BC"/>
    <w:rsid w:val="00D22F40"/>
    <w:rsid w:val="00D2396E"/>
    <w:rsid w:val="00D239BD"/>
    <w:rsid w:val="00D23AD8"/>
    <w:rsid w:val="00D253AB"/>
    <w:rsid w:val="00D25826"/>
    <w:rsid w:val="00D261CD"/>
    <w:rsid w:val="00D27153"/>
    <w:rsid w:val="00D27525"/>
    <w:rsid w:val="00D318C9"/>
    <w:rsid w:val="00D329EE"/>
    <w:rsid w:val="00D32CE6"/>
    <w:rsid w:val="00D3394C"/>
    <w:rsid w:val="00D34CA0"/>
    <w:rsid w:val="00D36842"/>
    <w:rsid w:val="00D36DD5"/>
    <w:rsid w:val="00D3776F"/>
    <w:rsid w:val="00D37A4F"/>
    <w:rsid w:val="00D37AA5"/>
    <w:rsid w:val="00D406BE"/>
    <w:rsid w:val="00D42A40"/>
    <w:rsid w:val="00D4311A"/>
    <w:rsid w:val="00D44248"/>
    <w:rsid w:val="00D45131"/>
    <w:rsid w:val="00D4623B"/>
    <w:rsid w:val="00D4673D"/>
    <w:rsid w:val="00D46A35"/>
    <w:rsid w:val="00D47A4B"/>
    <w:rsid w:val="00D47E23"/>
    <w:rsid w:val="00D50428"/>
    <w:rsid w:val="00D50492"/>
    <w:rsid w:val="00D50F6F"/>
    <w:rsid w:val="00D5188D"/>
    <w:rsid w:val="00D53068"/>
    <w:rsid w:val="00D549A3"/>
    <w:rsid w:val="00D54F24"/>
    <w:rsid w:val="00D56439"/>
    <w:rsid w:val="00D57733"/>
    <w:rsid w:val="00D57736"/>
    <w:rsid w:val="00D57942"/>
    <w:rsid w:val="00D60AEE"/>
    <w:rsid w:val="00D62B56"/>
    <w:rsid w:val="00D63A93"/>
    <w:rsid w:val="00D6464D"/>
    <w:rsid w:val="00D64A79"/>
    <w:rsid w:val="00D65094"/>
    <w:rsid w:val="00D6540A"/>
    <w:rsid w:val="00D66882"/>
    <w:rsid w:val="00D66C8F"/>
    <w:rsid w:val="00D67593"/>
    <w:rsid w:val="00D67FF6"/>
    <w:rsid w:val="00D70C02"/>
    <w:rsid w:val="00D71EC8"/>
    <w:rsid w:val="00D72F67"/>
    <w:rsid w:val="00D74C08"/>
    <w:rsid w:val="00D75E35"/>
    <w:rsid w:val="00D76439"/>
    <w:rsid w:val="00D766A7"/>
    <w:rsid w:val="00D778A0"/>
    <w:rsid w:val="00D8122D"/>
    <w:rsid w:val="00D82187"/>
    <w:rsid w:val="00D83F0B"/>
    <w:rsid w:val="00D840E9"/>
    <w:rsid w:val="00D8495D"/>
    <w:rsid w:val="00D84A42"/>
    <w:rsid w:val="00D84D5B"/>
    <w:rsid w:val="00D85723"/>
    <w:rsid w:val="00D85EE1"/>
    <w:rsid w:val="00D865C3"/>
    <w:rsid w:val="00D87F9E"/>
    <w:rsid w:val="00D9013B"/>
    <w:rsid w:val="00D904FC"/>
    <w:rsid w:val="00D907DE"/>
    <w:rsid w:val="00D915DC"/>
    <w:rsid w:val="00D91651"/>
    <w:rsid w:val="00D9280F"/>
    <w:rsid w:val="00DA0BAC"/>
    <w:rsid w:val="00DA0C12"/>
    <w:rsid w:val="00DA1185"/>
    <w:rsid w:val="00DA1AAF"/>
    <w:rsid w:val="00DA3CAC"/>
    <w:rsid w:val="00DA41F9"/>
    <w:rsid w:val="00DAB794"/>
    <w:rsid w:val="00DB00ED"/>
    <w:rsid w:val="00DB0237"/>
    <w:rsid w:val="00DB0386"/>
    <w:rsid w:val="00DB0824"/>
    <w:rsid w:val="00DB10A9"/>
    <w:rsid w:val="00DB1533"/>
    <w:rsid w:val="00DB1B50"/>
    <w:rsid w:val="00DB1E3A"/>
    <w:rsid w:val="00DB28E7"/>
    <w:rsid w:val="00DB2C21"/>
    <w:rsid w:val="00DB527A"/>
    <w:rsid w:val="00DB5C82"/>
    <w:rsid w:val="00DB6BE7"/>
    <w:rsid w:val="00DB7195"/>
    <w:rsid w:val="00DC02A0"/>
    <w:rsid w:val="00DC03B1"/>
    <w:rsid w:val="00DC0699"/>
    <w:rsid w:val="00DC1B71"/>
    <w:rsid w:val="00DC1E6E"/>
    <w:rsid w:val="00DC2347"/>
    <w:rsid w:val="00DC2FA0"/>
    <w:rsid w:val="00DC3442"/>
    <w:rsid w:val="00DC50EE"/>
    <w:rsid w:val="00DC54FE"/>
    <w:rsid w:val="00DC752A"/>
    <w:rsid w:val="00DC7839"/>
    <w:rsid w:val="00DD136A"/>
    <w:rsid w:val="00DD17EA"/>
    <w:rsid w:val="00DD27D1"/>
    <w:rsid w:val="00DD2A00"/>
    <w:rsid w:val="00DD2A58"/>
    <w:rsid w:val="00DD313A"/>
    <w:rsid w:val="00DD3665"/>
    <w:rsid w:val="00DD4017"/>
    <w:rsid w:val="00DD40B5"/>
    <w:rsid w:val="00DD53FC"/>
    <w:rsid w:val="00DD588C"/>
    <w:rsid w:val="00DD6757"/>
    <w:rsid w:val="00DD7B0F"/>
    <w:rsid w:val="00DD7E95"/>
    <w:rsid w:val="00DE132A"/>
    <w:rsid w:val="00DE1DD3"/>
    <w:rsid w:val="00DE1E82"/>
    <w:rsid w:val="00DE258A"/>
    <w:rsid w:val="00DE362A"/>
    <w:rsid w:val="00DE37FB"/>
    <w:rsid w:val="00DE3AFC"/>
    <w:rsid w:val="00DE3F72"/>
    <w:rsid w:val="00DE4F52"/>
    <w:rsid w:val="00DE55CA"/>
    <w:rsid w:val="00DE6946"/>
    <w:rsid w:val="00DF047C"/>
    <w:rsid w:val="00DF0D7E"/>
    <w:rsid w:val="00DF1EC0"/>
    <w:rsid w:val="00DF24F2"/>
    <w:rsid w:val="00DF26D6"/>
    <w:rsid w:val="00DF291E"/>
    <w:rsid w:val="00DF349A"/>
    <w:rsid w:val="00DF38A5"/>
    <w:rsid w:val="00DF3D2D"/>
    <w:rsid w:val="00DF4CAE"/>
    <w:rsid w:val="00DF552C"/>
    <w:rsid w:val="00DF5772"/>
    <w:rsid w:val="00DF59E6"/>
    <w:rsid w:val="00DF5A2C"/>
    <w:rsid w:val="00DF5B8B"/>
    <w:rsid w:val="00DF61C3"/>
    <w:rsid w:val="00DF62B4"/>
    <w:rsid w:val="00DF6B07"/>
    <w:rsid w:val="00DF7757"/>
    <w:rsid w:val="00E004C9"/>
    <w:rsid w:val="00E007CE"/>
    <w:rsid w:val="00E03DD3"/>
    <w:rsid w:val="00E04216"/>
    <w:rsid w:val="00E0458A"/>
    <w:rsid w:val="00E04A21"/>
    <w:rsid w:val="00E05612"/>
    <w:rsid w:val="00E06F21"/>
    <w:rsid w:val="00E07467"/>
    <w:rsid w:val="00E10B27"/>
    <w:rsid w:val="00E1125E"/>
    <w:rsid w:val="00E11BA9"/>
    <w:rsid w:val="00E132C3"/>
    <w:rsid w:val="00E14203"/>
    <w:rsid w:val="00E147D1"/>
    <w:rsid w:val="00E14815"/>
    <w:rsid w:val="00E15A67"/>
    <w:rsid w:val="00E15C9D"/>
    <w:rsid w:val="00E20B23"/>
    <w:rsid w:val="00E20E66"/>
    <w:rsid w:val="00E21229"/>
    <w:rsid w:val="00E218FE"/>
    <w:rsid w:val="00E21BB5"/>
    <w:rsid w:val="00E21BBE"/>
    <w:rsid w:val="00E22AC9"/>
    <w:rsid w:val="00E22B3F"/>
    <w:rsid w:val="00E23074"/>
    <w:rsid w:val="00E2389B"/>
    <w:rsid w:val="00E23C1B"/>
    <w:rsid w:val="00E24CB7"/>
    <w:rsid w:val="00E259CA"/>
    <w:rsid w:val="00E266E5"/>
    <w:rsid w:val="00E2699C"/>
    <w:rsid w:val="00E26AF2"/>
    <w:rsid w:val="00E27017"/>
    <w:rsid w:val="00E2769E"/>
    <w:rsid w:val="00E27BB2"/>
    <w:rsid w:val="00E310F6"/>
    <w:rsid w:val="00E31A69"/>
    <w:rsid w:val="00E3275D"/>
    <w:rsid w:val="00E32C86"/>
    <w:rsid w:val="00E333A2"/>
    <w:rsid w:val="00E34808"/>
    <w:rsid w:val="00E34817"/>
    <w:rsid w:val="00E34D1C"/>
    <w:rsid w:val="00E35130"/>
    <w:rsid w:val="00E3547F"/>
    <w:rsid w:val="00E36083"/>
    <w:rsid w:val="00E4038E"/>
    <w:rsid w:val="00E41364"/>
    <w:rsid w:val="00E41506"/>
    <w:rsid w:val="00E41A1F"/>
    <w:rsid w:val="00E423A4"/>
    <w:rsid w:val="00E440EE"/>
    <w:rsid w:val="00E44EC2"/>
    <w:rsid w:val="00E45D7A"/>
    <w:rsid w:val="00E4607C"/>
    <w:rsid w:val="00E466BE"/>
    <w:rsid w:val="00E469A0"/>
    <w:rsid w:val="00E507D7"/>
    <w:rsid w:val="00E518FD"/>
    <w:rsid w:val="00E52064"/>
    <w:rsid w:val="00E52386"/>
    <w:rsid w:val="00E54E6E"/>
    <w:rsid w:val="00E55194"/>
    <w:rsid w:val="00E5549C"/>
    <w:rsid w:val="00E554E8"/>
    <w:rsid w:val="00E560F4"/>
    <w:rsid w:val="00E56412"/>
    <w:rsid w:val="00E564F7"/>
    <w:rsid w:val="00E5650A"/>
    <w:rsid w:val="00E5731C"/>
    <w:rsid w:val="00E60401"/>
    <w:rsid w:val="00E610DE"/>
    <w:rsid w:val="00E615F3"/>
    <w:rsid w:val="00E62153"/>
    <w:rsid w:val="00E62506"/>
    <w:rsid w:val="00E630DC"/>
    <w:rsid w:val="00E64737"/>
    <w:rsid w:val="00E67540"/>
    <w:rsid w:val="00E67D35"/>
    <w:rsid w:val="00E700A4"/>
    <w:rsid w:val="00E702B2"/>
    <w:rsid w:val="00E70394"/>
    <w:rsid w:val="00E703ED"/>
    <w:rsid w:val="00E70EC7"/>
    <w:rsid w:val="00E71A03"/>
    <w:rsid w:val="00E71E9E"/>
    <w:rsid w:val="00E72C52"/>
    <w:rsid w:val="00E731AC"/>
    <w:rsid w:val="00E739A5"/>
    <w:rsid w:val="00E753E9"/>
    <w:rsid w:val="00E763CD"/>
    <w:rsid w:val="00E76490"/>
    <w:rsid w:val="00E76935"/>
    <w:rsid w:val="00E81729"/>
    <w:rsid w:val="00E82EFC"/>
    <w:rsid w:val="00E8323B"/>
    <w:rsid w:val="00E83577"/>
    <w:rsid w:val="00E83FB1"/>
    <w:rsid w:val="00E84316"/>
    <w:rsid w:val="00E8620B"/>
    <w:rsid w:val="00E86221"/>
    <w:rsid w:val="00E863C1"/>
    <w:rsid w:val="00E86FDA"/>
    <w:rsid w:val="00E87472"/>
    <w:rsid w:val="00E8759B"/>
    <w:rsid w:val="00E9047B"/>
    <w:rsid w:val="00E9072E"/>
    <w:rsid w:val="00E9139B"/>
    <w:rsid w:val="00E917F7"/>
    <w:rsid w:val="00E91D8B"/>
    <w:rsid w:val="00E9269A"/>
    <w:rsid w:val="00E92DCF"/>
    <w:rsid w:val="00E933A2"/>
    <w:rsid w:val="00E93E02"/>
    <w:rsid w:val="00E94658"/>
    <w:rsid w:val="00E95944"/>
    <w:rsid w:val="00E95F58"/>
    <w:rsid w:val="00E96588"/>
    <w:rsid w:val="00E9798B"/>
    <w:rsid w:val="00E979C7"/>
    <w:rsid w:val="00EA0D36"/>
    <w:rsid w:val="00EA14B2"/>
    <w:rsid w:val="00EA215B"/>
    <w:rsid w:val="00EA35E0"/>
    <w:rsid w:val="00EA5052"/>
    <w:rsid w:val="00EA5EEF"/>
    <w:rsid w:val="00EA6874"/>
    <w:rsid w:val="00EA7403"/>
    <w:rsid w:val="00EB0143"/>
    <w:rsid w:val="00EB0B9A"/>
    <w:rsid w:val="00EB0FE3"/>
    <w:rsid w:val="00EB0FEC"/>
    <w:rsid w:val="00EB3BF7"/>
    <w:rsid w:val="00EB5455"/>
    <w:rsid w:val="00EB6190"/>
    <w:rsid w:val="00EB61E2"/>
    <w:rsid w:val="00EB6523"/>
    <w:rsid w:val="00EB70B7"/>
    <w:rsid w:val="00EB7769"/>
    <w:rsid w:val="00EC0DA3"/>
    <w:rsid w:val="00EC27A2"/>
    <w:rsid w:val="00EC27EF"/>
    <w:rsid w:val="00EC2C6E"/>
    <w:rsid w:val="00EC32A6"/>
    <w:rsid w:val="00EC3606"/>
    <w:rsid w:val="00EC3BC8"/>
    <w:rsid w:val="00EC534A"/>
    <w:rsid w:val="00EC6090"/>
    <w:rsid w:val="00EC620B"/>
    <w:rsid w:val="00EC626A"/>
    <w:rsid w:val="00EC63BE"/>
    <w:rsid w:val="00EC6E72"/>
    <w:rsid w:val="00ED033C"/>
    <w:rsid w:val="00ED20A9"/>
    <w:rsid w:val="00ED3289"/>
    <w:rsid w:val="00ED3C27"/>
    <w:rsid w:val="00ED466B"/>
    <w:rsid w:val="00ED4ADE"/>
    <w:rsid w:val="00ED5985"/>
    <w:rsid w:val="00ED5EB2"/>
    <w:rsid w:val="00ED67E2"/>
    <w:rsid w:val="00ED6FFB"/>
    <w:rsid w:val="00ED7196"/>
    <w:rsid w:val="00ED7553"/>
    <w:rsid w:val="00EE1351"/>
    <w:rsid w:val="00EE18BB"/>
    <w:rsid w:val="00EE1D5A"/>
    <w:rsid w:val="00EE2E12"/>
    <w:rsid w:val="00EE39EC"/>
    <w:rsid w:val="00EE3F85"/>
    <w:rsid w:val="00EF03F1"/>
    <w:rsid w:val="00EF04C0"/>
    <w:rsid w:val="00EF107A"/>
    <w:rsid w:val="00EF142B"/>
    <w:rsid w:val="00EF175C"/>
    <w:rsid w:val="00EF333E"/>
    <w:rsid w:val="00EF4438"/>
    <w:rsid w:val="00EF4A79"/>
    <w:rsid w:val="00EF4BDB"/>
    <w:rsid w:val="00EF4F5A"/>
    <w:rsid w:val="00EF633F"/>
    <w:rsid w:val="00EF712D"/>
    <w:rsid w:val="00F002A3"/>
    <w:rsid w:val="00F008E3"/>
    <w:rsid w:val="00F00C2D"/>
    <w:rsid w:val="00F0112D"/>
    <w:rsid w:val="00F01459"/>
    <w:rsid w:val="00F01616"/>
    <w:rsid w:val="00F0235C"/>
    <w:rsid w:val="00F031A2"/>
    <w:rsid w:val="00F039CE"/>
    <w:rsid w:val="00F04EAA"/>
    <w:rsid w:val="00F04F20"/>
    <w:rsid w:val="00F06322"/>
    <w:rsid w:val="00F06683"/>
    <w:rsid w:val="00F06828"/>
    <w:rsid w:val="00F06C3F"/>
    <w:rsid w:val="00F076C7"/>
    <w:rsid w:val="00F0791E"/>
    <w:rsid w:val="00F10BB5"/>
    <w:rsid w:val="00F1114C"/>
    <w:rsid w:val="00F12387"/>
    <w:rsid w:val="00F13882"/>
    <w:rsid w:val="00F139A3"/>
    <w:rsid w:val="00F13D49"/>
    <w:rsid w:val="00F148E0"/>
    <w:rsid w:val="00F14956"/>
    <w:rsid w:val="00F14ABA"/>
    <w:rsid w:val="00F14B6E"/>
    <w:rsid w:val="00F14E73"/>
    <w:rsid w:val="00F1507E"/>
    <w:rsid w:val="00F16260"/>
    <w:rsid w:val="00F16578"/>
    <w:rsid w:val="00F178A9"/>
    <w:rsid w:val="00F218DC"/>
    <w:rsid w:val="00F22445"/>
    <w:rsid w:val="00F22F8D"/>
    <w:rsid w:val="00F23CDA"/>
    <w:rsid w:val="00F24DDC"/>
    <w:rsid w:val="00F25494"/>
    <w:rsid w:val="00F25A70"/>
    <w:rsid w:val="00F26810"/>
    <w:rsid w:val="00F276C2"/>
    <w:rsid w:val="00F27924"/>
    <w:rsid w:val="00F27A6B"/>
    <w:rsid w:val="00F30ED6"/>
    <w:rsid w:val="00F31D0A"/>
    <w:rsid w:val="00F32028"/>
    <w:rsid w:val="00F32813"/>
    <w:rsid w:val="00F33230"/>
    <w:rsid w:val="00F33648"/>
    <w:rsid w:val="00F3531D"/>
    <w:rsid w:val="00F36E37"/>
    <w:rsid w:val="00F3718D"/>
    <w:rsid w:val="00F37684"/>
    <w:rsid w:val="00F377F3"/>
    <w:rsid w:val="00F37832"/>
    <w:rsid w:val="00F40EA7"/>
    <w:rsid w:val="00F40EF9"/>
    <w:rsid w:val="00F41803"/>
    <w:rsid w:val="00F41FBE"/>
    <w:rsid w:val="00F4230F"/>
    <w:rsid w:val="00F42464"/>
    <w:rsid w:val="00F42B5F"/>
    <w:rsid w:val="00F43BB3"/>
    <w:rsid w:val="00F44DE0"/>
    <w:rsid w:val="00F454D4"/>
    <w:rsid w:val="00F45911"/>
    <w:rsid w:val="00F45920"/>
    <w:rsid w:val="00F4692A"/>
    <w:rsid w:val="00F46DCF"/>
    <w:rsid w:val="00F47C5E"/>
    <w:rsid w:val="00F5031E"/>
    <w:rsid w:val="00F5049B"/>
    <w:rsid w:val="00F50607"/>
    <w:rsid w:val="00F51BF0"/>
    <w:rsid w:val="00F53AEF"/>
    <w:rsid w:val="00F54DFF"/>
    <w:rsid w:val="00F564CC"/>
    <w:rsid w:val="00F569D4"/>
    <w:rsid w:val="00F56A09"/>
    <w:rsid w:val="00F56AF7"/>
    <w:rsid w:val="00F57B5B"/>
    <w:rsid w:val="00F57F05"/>
    <w:rsid w:val="00F603DB"/>
    <w:rsid w:val="00F60446"/>
    <w:rsid w:val="00F613D3"/>
    <w:rsid w:val="00F61574"/>
    <w:rsid w:val="00F61B26"/>
    <w:rsid w:val="00F63D03"/>
    <w:rsid w:val="00F6514E"/>
    <w:rsid w:val="00F65B4A"/>
    <w:rsid w:val="00F669C2"/>
    <w:rsid w:val="00F66AD7"/>
    <w:rsid w:val="00F66F61"/>
    <w:rsid w:val="00F678B0"/>
    <w:rsid w:val="00F72DFB"/>
    <w:rsid w:val="00F72EF3"/>
    <w:rsid w:val="00F7326B"/>
    <w:rsid w:val="00F7395B"/>
    <w:rsid w:val="00F747A3"/>
    <w:rsid w:val="00F74B87"/>
    <w:rsid w:val="00F755AD"/>
    <w:rsid w:val="00F761A2"/>
    <w:rsid w:val="00F76390"/>
    <w:rsid w:val="00F77F47"/>
    <w:rsid w:val="00F77FC7"/>
    <w:rsid w:val="00F80DBB"/>
    <w:rsid w:val="00F80FC8"/>
    <w:rsid w:val="00F81137"/>
    <w:rsid w:val="00F81D89"/>
    <w:rsid w:val="00F824D6"/>
    <w:rsid w:val="00F832F7"/>
    <w:rsid w:val="00F851CA"/>
    <w:rsid w:val="00F85C8C"/>
    <w:rsid w:val="00F87AE9"/>
    <w:rsid w:val="00F87C75"/>
    <w:rsid w:val="00F87CB2"/>
    <w:rsid w:val="00F9061A"/>
    <w:rsid w:val="00F90640"/>
    <w:rsid w:val="00F90B87"/>
    <w:rsid w:val="00F90FBF"/>
    <w:rsid w:val="00F912D8"/>
    <w:rsid w:val="00F916B9"/>
    <w:rsid w:val="00F93CAC"/>
    <w:rsid w:val="00F94387"/>
    <w:rsid w:val="00F9685D"/>
    <w:rsid w:val="00F96FEC"/>
    <w:rsid w:val="00F9759F"/>
    <w:rsid w:val="00FA09CD"/>
    <w:rsid w:val="00FA22AA"/>
    <w:rsid w:val="00FA25B4"/>
    <w:rsid w:val="00FA2CB3"/>
    <w:rsid w:val="00FA30ED"/>
    <w:rsid w:val="00FA39C5"/>
    <w:rsid w:val="00FA3B0B"/>
    <w:rsid w:val="00FA3CB3"/>
    <w:rsid w:val="00FA4219"/>
    <w:rsid w:val="00FA4F1E"/>
    <w:rsid w:val="00FA51B6"/>
    <w:rsid w:val="00FA6549"/>
    <w:rsid w:val="00FA6705"/>
    <w:rsid w:val="00FA6D73"/>
    <w:rsid w:val="00FA7185"/>
    <w:rsid w:val="00FB1866"/>
    <w:rsid w:val="00FB28FA"/>
    <w:rsid w:val="00FB2EF5"/>
    <w:rsid w:val="00FB3048"/>
    <w:rsid w:val="00FB4377"/>
    <w:rsid w:val="00FB4F87"/>
    <w:rsid w:val="00FB529D"/>
    <w:rsid w:val="00FB5757"/>
    <w:rsid w:val="00FB5C2F"/>
    <w:rsid w:val="00FC05F0"/>
    <w:rsid w:val="00FC0DED"/>
    <w:rsid w:val="00FC0FA9"/>
    <w:rsid w:val="00FC16B1"/>
    <w:rsid w:val="00FC18C5"/>
    <w:rsid w:val="00FC20D2"/>
    <w:rsid w:val="00FC3886"/>
    <w:rsid w:val="00FC703B"/>
    <w:rsid w:val="00FC7E3F"/>
    <w:rsid w:val="00FD0772"/>
    <w:rsid w:val="00FD1E7C"/>
    <w:rsid w:val="00FD1E99"/>
    <w:rsid w:val="00FD3751"/>
    <w:rsid w:val="00FD3CCB"/>
    <w:rsid w:val="00FD3E4B"/>
    <w:rsid w:val="00FD46CC"/>
    <w:rsid w:val="00FD4AD9"/>
    <w:rsid w:val="00FD536B"/>
    <w:rsid w:val="00FD64AE"/>
    <w:rsid w:val="00FE04B1"/>
    <w:rsid w:val="00FE1556"/>
    <w:rsid w:val="00FE2BD8"/>
    <w:rsid w:val="00FE31FA"/>
    <w:rsid w:val="00FE330F"/>
    <w:rsid w:val="00FE3417"/>
    <w:rsid w:val="00FE45E7"/>
    <w:rsid w:val="00FE4A62"/>
    <w:rsid w:val="00FE587A"/>
    <w:rsid w:val="00FE5D1F"/>
    <w:rsid w:val="00FE65AE"/>
    <w:rsid w:val="00FE6702"/>
    <w:rsid w:val="00FE7A0A"/>
    <w:rsid w:val="00FF006B"/>
    <w:rsid w:val="00FF0A64"/>
    <w:rsid w:val="00FF159D"/>
    <w:rsid w:val="00FF1DA3"/>
    <w:rsid w:val="00FF28B3"/>
    <w:rsid w:val="00FF2AD9"/>
    <w:rsid w:val="00FF4C1C"/>
    <w:rsid w:val="00FF52F7"/>
    <w:rsid w:val="00FF549A"/>
    <w:rsid w:val="00FF5AB2"/>
    <w:rsid w:val="015898FD"/>
    <w:rsid w:val="015FE560"/>
    <w:rsid w:val="0177E84C"/>
    <w:rsid w:val="01BB1E1E"/>
    <w:rsid w:val="01F417DD"/>
    <w:rsid w:val="02B2FB46"/>
    <w:rsid w:val="03368142"/>
    <w:rsid w:val="037EB09F"/>
    <w:rsid w:val="0392681E"/>
    <w:rsid w:val="03A390CA"/>
    <w:rsid w:val="03ABD4F6"/>
    <w:rsid w:val="03B673F0"/>
    <w:rsid w:val="03C96C54"/>
    <w:rsid w:val="0426425B"/>
    <w:rsid w:val="0450844B"/>
    <w:rsid w:val="04ADE255"/>
    <w:rsid w:val="04B9ED10"/>
    <w:rsid w:val="0573C15D"/>
    <w:rsid w:val="0578E124"/>
    <w:rsid w:val="059BBC8B"/>
    <w:rsid w:val="05E9AA66"/>
    <w:rsid w:val="05EC524A"/>
    <w:rsid w:val="0628DADD"/>
    <w:rsid w:val="080502E7"/>
    <w:rsid w:val="081D6081"/>
    <w:rsid w:val="08666380"/>
    <w:rsid w:val="08C259E9"/>
    <w:rsid w:val="08C30945"/>
    <w:rsid w:val="08C88144"/>
    <w:rsid w:val="0ABA1B7D"/>
    <w:rsid w:val="0AF5EDD1"/>
    <w:rsid w:val="0AFE4B75"/>
    <w:rsid w:val="0B33EB48"/>
    <w:rsid w:val="0BC7416B"/>
    <w:rsid w:val="0C2405FB"/>
    <w:rsid w:val="0CB24F20"/>
    <w:rsid w:val="0CED7907"/>
    <w:rsid w:val="0D29C660"/>
    <w:rsid w:val="0D5C1748"/>
    <w:rsid w:val="0D730ED5"/>
    <w:rsid w:val="0D7B4E14"/>
    <w:rsid w:val="0E78AD92"/>
    <w:rsid w:val="0ED4AECF"/>
    <w:rsid w:val="0F75FE40"/>
    <w:rsid w:val="0F832A85"/>
    <w:rsid w:val="0FA62AC1"/>
    <w:rsid w:val="10A08E93"/>
    <w:rsid w:val="114B1E20"/>
    <w:rsid w:val="11A799CE"/>
    <w:rsid w:val="11CFBBF0"/>
    <w:rsid w:val="11F47994"/>
    <w:rsid w:val="125B44C5"/>
    <w:rsid w:val="132CAA95"/>
    <w:rsid w:val="13534AB7"/>
    <w:rsid w:val="150FC766"/>
    <w:rsid w:val="156A5FD4"/>
    <w:rsid w:val="15919A37"/>
    <w:rsid w:val="1684C2D7"/>
    <w:rsid w:val="169B8681"/>
    <w:rsid w:val="16E6DF7A"/>
    <w:rsid w:val="170E494E"/>
    <w:rsid w:val="173C20DE"/>
    <w:rsid w:val="176A0584"/>
    <w:rsid w:val="178604B4"/>
    <w:rsid w:val="17ABF236"/>
    <w:rsid w:val="17BA6BFE"/>
    <w:rsid w:val="17E0D7F3"/>
    <w:rsid w:val="17EA0280"/>
    <w:rsid w:val="180D5A51"/>
    <w:rsid w:val="18BE4FD1"/>
    <w:rsid w:val="18EBEF64"/>
    <w:rsid w:val="191C82DD"/>
    <w:rsid w:val="192435AA"/>
    <w:rsid w:val="198B1206"/>
    <w:rsid w:val="1A6476C5"/>
    <w:rsid w:val="1AD2A76E"/>
    <w:rsid w:val="1B9B9F88"/>
    <w:rsid w:val="1BEA4295"/>
    <w:rsid w:val="1BFDE263"/>
    <w:rsid w:val="1C1A0328"/>
    <w:rsid w:val="1C2DBDFD"/>
    <w:rsid w:val="1CC212E8"/>
    <w:rsid w:val="1CD33081"/>
    <w:rsid w:val="1D80FEDB"/>
    <w:rsid w:val="1DD71ED6"/>
    <w:rsid w:val="1E545DF4"/>
    <w:rsid w:val="1E97B5CA"/>
    <w:rsid w:val="1F280375"/>
    <w:rsid w:val="1FD3E7DE"/>
    <w:rsid w:val="1FDD7DFC"/>
    <w:rsid w:val="203EDADF"/>
    <w:rsid w:val="20465CD4"/>
    <w:rsid w:val="2060C23B"/>
    <w:rsid w:val="2060FE5C"/>
    <w:rsid w:val="207AA7B1"/>
    <w:rsid w:val="21050D1D"/>
    <w:rsid w:val="223F80B5"/>
    <w:rsid w:val="22AA4212"/>
    <w:rsid w:val="22E90F3C"/>
    <w:rsid w:val="22F93D14"/>
    <w:rsid w:val="234F27AF"/>
    <w:rsid w:val="2364A5D1"/>
    <w:rsid w:val="2397DCA0"/>
    <w:rsid w:val="23AB40A6"/>
    <w:rsid w:val="23B4B16E"/>
    <w:rsid w:val="23C75A6F"/>
    <w:rsid w:val="23DCD7D6"/>
    <w:rsid w:val="240B43AA"/>
    <w:rsid w:val="240F8611"/>
    <w:rsid w:val="2441F9EA"/>
    <w:rsid w:val="248E9C06"/>
    <w:rsid w:val="24B75A94"/>
    <w:rsid w:val="24C6E78C"/>
    <w:rsid w:val="24E03234"/>
    <w:rsid w:val="24E1D78C"/>
    <w:rsid w:val="24E47565"/>
    <w:rsid w:val="251AB7F2"/>
    <w:rsid w:val="26348485"/>
    <w:rsid w:val="270AC08B"/>
    <w:rsid w:val="27423A5D"/>
    <w:rsid w:val="274B2F83"/>
    <w:rsid w:val="2755F243"/>
    <w:rsid w:val="2777C810"/>
    <w:rsid w:val="27F38789"/>
    <w:rsid w:val="28060543"/>
    <w:rsid w:val="288D79CB"/>
    <w:rsid w:val="2916ADD3"/>
    <w:rsid w:val="299CADA7"/>
    <w:rsid w:val="29A87D32"/>
    <w:rsid w:val="29BA0EF7"/>
    <w:rsid w:val="29C5B207"/>
    <w:rsid w:val="29ED6B6E"/>
    <w:rsid w:val="2A181579"/>
    <w:rsid w:val="2A1E4E68"/>
    <w:rsid w:val="2A84D6A1"/>
    <w:rsid w:val="2A8AFA93"/>
    <w:rsid w:val="2A96EBE8"/>
    <w:rsid w:val="2A9E7488"/>
    <w:rsid w:val="2AA568F6"/>
    <w:rsid w:val="2B6D7A53"/>
    <w:rsid w:val="2C2083DD"/>
    <w:rsid w:val="2C234D1B"/>
    <w:rsid w:val="2C35A7EB"/>
    <w:rsid w:val="2CDE5488"/>
    <w:rsid w:val="2CE8AFFF"/>
    <w:rsid w:val="2D4B62E9"/>
    <w:rsid w:val="2D809C44"/>
    <w:rsid w:val="2D9611D3"/>
    <w:rsid w:val="2D98A271"/>
    <w:rsid w:val="2DCDB5DD"/>
    <w:rsid w:val="2E1E615D"/>
    <w:rsid w:val="2E2F3C67"/>
    <w:rsid w:val="2E7262AC"/>
    <w:rsid w:val="2ED1C79C"/>
    <w:rsid w:val="2F200A8A"/>
    <w:rsid w:val="2FA30D90"/>
    <w:rsid w:val="2FAE06A4"/>
    <w:rsid w:val="2FB7C6EA"/>
    <w:rsid w:val="2FFE606D"/>
    <w:rsid w:val="320CE2BF"/>
    <w:rsid w:val="3218FD08"/>
    <w:rsid w:val="3295F095"/>
    <w:rsid w:val="329F83C1"/>
    <w:rsid w:val="32CAAACE"/>
    <w:rsid w:val="3306707A"/>
    <w:rsid w:val="332BEA7F"/>
    <w:rsid w:val="338D6B51"/>
    <w:rsid w:val="33F93B45"/>
    <w:rsid w:val="340AC786"/>
    <w:rsid w:val="34D73AFD"/>
    <w:rsid w:val="35128671"/>
    <w:rsid w:val="3512D6FB"/>
    <w:rsid w:val="35530ECF"/>
    <w:rsid w:val="355AA97A"/>
    <w:rsid w:val="35BF1390"/>
    <w:rsid w:val="35BFFD89"/>
    <w:rsid w:val="36230DF0"/>
    <w:rsid w:val="368E7882"/>
    <w:rsid w:val="36F0A08E"/>
    <w:rsid w:val="37B71A55"/>
    <w:rsid w:val="37BB2942"/>
    <w:rsid w:val="37CA5B15"/>
    <w:rsid w:val="37F8130E"/>
    <w:rsid w:val="3818753F"/>
    <w:rsid w:val="3820B130"/>
    <w:rsid w:val="387E6EAE"/>
    <w:rsid w:val="38BD4FC6"/>
    <w:rsid w:val="38CEA489"/>
    <w:rsid w:val="397D95A3"/>
    <w:rsid w:val="399E9850"/>
    <w:rsid w:val="39B37D9A"/>
    <w:rsid w:val="39CE2938"/>
    <w:rsid w:val="39FBFB1A"/>
    <w:rsid w:val="3A78D1F2"/>
    <w:rsid w:val="3A9FC5B7"/>
    <w:rsid w:val="3AA30CDC"/>
    <w:rsid w:val="3ABA7B8B"/>
    <w:rsid w:val="3AEE4B34"/>
    <w:rsid w:val="3AEFDCA1"/>
    <w:rsid w:val="3B29E1D9"/>
    <w:rsid w:val="3C378338"/>
    <w:rsid w:val="3C424E55"/>
    <w:rsid w:val="3C87646D"/>
    <w:rsid w:val="3D94DCFF"/>
    <w:rsid w:val="3DA174E8"/>
    <w:rsid w:val="3DC23BE3"/>
    <w:rsid w:val="3DD54120"/>
    <w:rsid w:val="3DE230DB"/>
    <w:rsid w:val="3DF54CD2"/>
    <w:rsid w:val="3E012AAF"/>
    <w:rsid w:val="3E3CF7C5"/>
    <w:rsid w:val="3E45A4D9"/>
    <w:rsid w:val="3EB0B13F"/>
    <w:rsid w:val="4011A67E"/>
    <w:rsid w:val="40C38131"/>
    <w:rsid w:val="40DB2F47"/>
    <w:rsid w:val="428434C2"/>
    <w:rsid w:val="42B42066"/>
    <w:rsid w:val="42C1C42B"/>
    <w:rsid w:val="42F53B7B"/>
    <w:rsid w:val="42FF4839"/>
    <w:rsid w:val="436E807A"/>
    <w:rsid w:val="43D7CA4F"/>
    <w:rsid w:val="44402F81"/>
    <w:rsid w:val="4496CDEB"/>
    <w:rsid w:val="44CABB8C"/>
    <w:rsid w:val="453C5712"/>
    <w:rsid w:val="45CCDD89"/>
    <w:rsid w:val="45ED99F8"/>
    <w:rsid w:val="46094959"/>
    <w:rsid w:val="462C2EE2"/>
    <w:rsid w:val="467FE2A6"/>
    <w:rsid w:val="46810054"/>
    <w:rsid w:val="46B17A28"/>
    <w:rsid w:val="46D447AB"/>
    <w:rsid w:val="475471D1"/>
    <w:rsid w:val="475ADCF2"/>
    <w:rsid w:val="4794ECE4"/>
    <w:rsid w:val="48071DBF"/>
    <w:rsid w:val="48210FBC"/>
    <w:rsid w:val="48CED7E4"/>
    <w:rsid w:val="48CEF6FE"/>
    <w:rsid w:val="48D541BC"/>
    <w:rsid w:val="48FE8E81"/>
    <w:rsid w:val="4949DD4F"/>
    <w:rsid w:val="49FD4C5B"/>
    <w:rsid w:val="4A3D946C"/>
    <w:rsid w:val="4B16263B"/>
    <w:rsid w:val="4B2C71DE"/>
    <w:rsid w:val="4B608C9A"/>
    <w:rsid w:val="4B841578"/>
    <w:rsid w:val="4B8CBD6A"/>
    <w:rsid w:val="4BCDA9E1"/>
    <w:rsid w:val="4C1EFAE0"/>
    <w:rsid w:val="4C29FD47"/>
    <w:rsid w:val="4CDA4F35"/>
    <w:rsid w:val="4D6E2B77"/>
    <w:rsid w:val="4E095939"/>
    <w:rsid w:val="4E3240D9"/>
    <w:rsid w:val="4EADACD5"/>
    <w:rsid w:val="4EC084BB"/>
    <w:rsid w:val="4F2CA39F"/>
    <w:rsid w:val="4F4AFAB8"/>
    <w:rsid w:val="4F4CABEB"/>
    <w:rsid w:val="501B3C47"/>
    <w:rsid w:val="50749E1C"/>
    <w:rsid w:val="50A64EC9"/>
    <w:rsid w:val="50AD07B8"/>
    <w:rsid w:val="5147F826"/>
    <w:rsid w:val="51649109"/>
    <w:rsid w:val="5167A14F"/>
    <w:rsid w:val="5171F14B"/>
    <w:rsid w:val="517CC7ED"/>
    <w:rsid w:val="51F8790D"/>
    <w:rsid w:val="51FA1147"/>
    <w:rsid w:val="51FD675F"/>
    <w:rsid w:val="52576A83"/>
    <w:rsid w:val="5275103B"/>
    <w:rsid w:val="52ACBD30"/>
    <w:rsid w:val="53FCB47F"/>
    <w:rsid w:val="545E2834"/>
    <w:rsid w:val="548192A0"/>
    <w:rsid w:val="54837BF4"/>
    <w:rsid w:val="54C743AD"/>
    <w:rsid w:val="54E7EC3D"/>
    <w:rsid w:val="5563A4D1"/>
    <w:rsid w:val="5595D24D"/>
    <w:rsid w:val="55C98887"/>
    <w:rsid w:val="56570556"/>
    <w:rsid w:val="56921FCE"/>
    <w:rsid w:val="56DBCEC7"/>
    <w:rsid w:val="573424E6"/>
    <w:rsid w:val="57671A6C"/>
    <w:rsid w:val="5767E51E"/>
    <w:rsid w:val="584FB62B"/>
    <w:rsid w:val="5872C4D0"/>
    <w:rsid w:val="58A0626F"/>
    <w:rsid w:val="58D17E94"/>
    <w:rsid w:val="5942FDD7"/>
    <w:rsid w:val="597B5724"/>
    <w:rsid w:val="59F4E2B0"/>
    <w:rsid w:val="5A597BE4"/>
    <w:rsid w:val="5AAB8899"/>
    <w:rsid w:val="5B01A14B"/>
    <w:rsid w:val="5BB65A42"/>
    <w:rsid w:val="5C212E7B"/>
    <w:rsid w:val="5C5FBCA1"/>
    <w:rsid w:val="5CD70F4B"/>
    <w:rsid w:val="5D2C12FD"/>
    <w:rsid w:val="5E36BCB9"/>
    <w:rsid w:val="5E4ADBFB"/>
    <w:rsid w:val="5F5EF042"/>
    <w:rsid w:val="5FF37DF4"/>
    <w:rsid w:val="600DA363"/>
    <w:rsid w:val="60440D63"/>
    <w:rsid w:val="60FFE460"/>
    <w:rsid w:val="6139E5D7"/>
    <w:rsid w:val="6146D4BC"/>
    <w:rsid w:val="614C3478"/>
    <w:rsid w:val="619BDB65"/>
    <w:rsid w:val="61BE1DE0"/>
    <w:rsid w:val="62402AD1"/>
    <w:rsid w:val="62F15F26"/>
    <w:rsid w:val="630AE51B"/>
    <w:rsid w:val="638E841D"/>
    <w:rsid w:val="64432B99"/>
    <w:rsid w:val="64A29695"/>
    <w:rsid w:val="655079F7"/>
    <w:rsid w:val="6564D555"/>
    <w:rsid w:val="663A86E5"/>
    <w:rsid w:val="66E812F5"/>
    <w:rsid w:val="66F23599"/>
    <w:rsid w:val="66FAAFC6"/>
    <w:rsid w:val="6710CB59"/>
    <w:rsid w:val="672DDCCA"/>
    <w:rsid w:val="6763E680"/>
    <w:rsid w:val="677A45C6"/>
    <w:rsid w:val="67978449"/>
    <w:rsid w:val="67EE92AE"/>
    <w:rsid w:val="681C5745"/>
    <w:rsid w:val="681EB959"/>
    <w:rsid w:val="684EBA07"/>
    <w:rsid w:val="689E8F09"/>
    <w:rsid w:val="68D21438"/>
    <w:rsid w:val="691B6F7B"/>
    <w:rsid w:val="69259ACB"/>
    <w:rsid w:val="69A33EFB"/>
    <w:rsid w:val="6A23A56B"/>
    <w:rsid w:val="6A3992A6"/>
    <w:rsid w:val="6ACC09EC"/>
    <w:rsid w:val="6AD20AB4"/>
    <w:rsid w:val="6B74376C"/>
    <w:rsid w:val="6B7BB4F6"/>
    <w:rsid w:val="6BAE8F02"/>
    <w:rsid w:val="6BEBC6C3"/>
    <w:rsid w:val="6C1A5690"/>
    <w:rsid w:val="6CC65B76"/>
    <w:rsid w:val="6CCAE700"/>
    <w:rsid w:val="6CD2F581"/>
    <w:rsid w:val="6DC6D53A"/>
    <w:rsid w:val="6E3C4A8E"/>
    <w:rsid w:val="6EB56EB8"/>
    <w:rsid w:val="6EF1219F"/>
    <w:rsid w:val="6EFDABC5"/>
    <w:rsid w:val="6F6782B4"/>
    <w:rsid w:val="6F74103C"/>
    <w:rsid w:val="6FC28445"/>
    <w:rsid w:val="6FD5FEB1"/>
    <w:rsid w:val="700B9239"/>
    <w:rsid w:val="709C8F4D"/>
    <w:rsid w:val="71452AAA"/>
    <w:rsid w:val="7183110F"/>
    <w:rsid w:val="71E305B2"/>
    <w:rsid w:val="72B2F244"/>
    <w:rsid w:val="73107BFB"/>
    <w:rsid w:val="7337CAA0"/>
    <w:rsid w:val="73713A5A"/>
    <w:rsid w:val="740668FF"/>
    <w:rsid w:val="7491229A"/>
    <w:rsid w:val="74D3D2DB"/>
    <w:rsid w:val="74E5D8E0"/>
    <w:rsid w:val="74F264D9"/>
    <w:rsid w:val="75158336"/>
    <w:rsid w:val="75640B38"/>
    <w:rsid w:val="758A3656"/>
    <w:rsid w:val="761CF8E9"/>
    <w:rsid w:val="76D5A96F"/>
    <w:rsid w:val="771882F5"/>
    <w:rsid w:val="77574EBE"/>
    <w:rsid w:val="778A8A17"/>
    <w:rsid w:val="78140EAB"/>
    <w:rsid w:val="78925B37"/>
    <w:rsid w:val="78972228"/>
    <w:rsid w:val="79A869F5"/>
    <w:rsid w:val="7A15DDAE"/>
    <w:rsid w:val="7A3C35A5"/>
    <w:rsid w:val="7A4DB961"/>
    <w:rsid w:val="7AA63BED"/>
    <w:rsid w:val="7B4BA6FC"/>
    <w:rsid w:val="7B582689"/>
    <w:rsid w:val="7B593A84"/>
    <w:rsid w:val="7B6216D3"/>
    <w:rsid w:val="7B93A8C0"/>
    <w:rsid w:val="7BF5461C"/>
    <w:rsid w:val="7C09C1BD"/>
    <w:rsid w:val="7C5AEA7C"/>
    <w:rsid w:val="7C97EE9C"/>
    <w:rsid w:val="7CF81AE4"/>
    <w:rsid w:val="7D6B9492"/>
    <w:rsid w:val="7D96F510"/>
    <w:rsid w:val="7E1A34DF"/>
    <w:rsid w:val="7E1FE492"/>
    <w:rsid w:val="7E20F3AF"/>
    <w:rsid w:val="7EAA8D17"/>
    <w:rsid w:val="7EBFE9DB"/>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docId w15:val="{9453E17D-B413-488A-A077-EF2D1126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3A1"/>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aliases w:val="1° punto elenco"/>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aliases w:val="1° punt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3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basedOn w:val="Normale"/>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styleId="Menzionenonrisolta">
    <w:name w:val="Unresolved Mention"/>
    <w:basedOn w:val="Carpredefinitoparagrafo"/>
    <w:uiPriority w:val="99"/>
    <w:semiHidden/>
    <w:unhideWhenUsed/>
    <w:rsid w:val="008502A0"/>
    <w:rPr>
      <w:color w:val="605E5C"/>
      <w:shd w:val="clear" w:color="auto" w:fill="E1DFDD"/>
    </w:rPr>
  </w:style>
  <w:style w:type="paragraph" w:styleId="Testonotaapidipagina">
    <w:name w:val="footnote text"/>
    <w:basedOn w:val="Normale"/>
    <w:link w:val="TestonotaapidipaginaCarattere"/>
    <w:rsid w:val="006A53D1"/>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rsid w:val="006A53D1"/>
    <w:rPr>
      <w:rFonts w:ascii="Times New Roman" w:eastAsia="SimSun" w:hAnsi="Times New Roman" w:cs="Mangal"/>
      <w:kern w:val="1"/>
      <w:sz w:val="20"/>
      <w:szCs w:val="20"/>
      <w:lang w:eastAsia="hi-IN" w:bidi="hi-IN"/>
    </w:rPr>
  </w:style>
  <w:style w:type="paragraph" w:customStyle="1" w:styleId="pf0">
    <w:name w:val="pf0"/>
    <w:basedOn w:val="Normale"/>
    <w:rsid w:val="003C7C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3C7C3F"/>
    <w:rPr>
      <w:rFonts w:ascii="Segoe UI" w:hAnsi="Segoe UI" w:cs="Segoe UI" w:hint="default"/>
      <w:sz w:val="18"/>
      <w:szCs w:val="18"/>
    </w:rPr>
  </w:style>
  <w:style w:type="character" w:customStyle="1" w:styleId="cf11">
    <w:name w:val="cf11"/>
    <w:basedOn w:val="Carpredefinitoparagrafo"/>
    <w:rsid w:val="003C7C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191">
      <w:bodyDiv w:val="1"/>
      <w:marLeft w:val="0"/>
      <w:marRight w:val="0"/>
      <w:marTop w:val="0"/>
      <w:marBottom w:val="0"/>
      <w:divBdr>
        <w:top w:val="none" w:sz="0" w:space="0" w:color="auto"/>
        <w:left w:val="none" w:sz="0" w:space="0" w:color="auto"/>
        <w:bottom w:val="none" w:sz="0" w:space="0" w:color="auto"/>
        <w:right w:val="none" w:sz="0" w:space="0" w:color="auto"/>
      </w:divBdr>
    </w:div>
    <w:div w:id="18549206">
      <w:bodyDiv w:val="1"/>
      <w:marLeft w:val="0"/>
      <w:marRight w:val="0"/>
      <w:marTop w:val="0"/>
      <w:marBottom w:val="0"/>
      <w:divBdr>
        <w:top w:val="none" w:sz="0" w:space="0" w:color="auto"/>
        <w:left w:val="none" w:sz="0" w:space="0" w:color="auto"/>
        <w:bottom w:val="none" w:sz="0" w:space="0" w:color="auto"/>
        <w:right w:val="none" w:sz="0" w:space="0" w:color="auto"/>
      </w:divBdr>
    </w:div>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01871897">
      <w:bodyDiv w:val="1"/>
      <w:marLeft w:val="0"/>
      <w:marRight w:val="0"/>
      <w:marTop w:val="0"/>
      <w:marBottom w:val="0"/>
      <w:divBdr>
        <w:top w:val="none" w:sz="0" w:space="0" w:color="auto"/>
        <w:left w:val="none" w:sz="0" w:space="0" w:color="auto"/>
        <w:bottom w:val="none" w:sz="0" w:space="0" w:color="auto"/>
        <w:right w:val="none" w:sz="0" w:space="0" w:color="auto"/>
      </w:divBdr>
    </w:div>
    <w:div w:id="203948526">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1872878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88917716">
      <w:bodyDiv w:val="1"/>
      <w:marLeft w:val="0"/>
      <w:marRight w:val="0"/>
      <w:marTop w:val="0"/>
      <w:marBottom w:val="0"/>
      <w:divBdr>
        <w:top w:val="none" w:sz="0" w:space="0" w:color="auto"/>
        <w:left w:val="none" w:sz="0" w:space="0" w:color="auto"/>
        <w:bottom w:val="none" w:sz="0" w:space="0" w:color="auto"/>
        <w:right w:val="none" w:sz="0" w:space="0" w:color="auto"/>
      </w:divBdr>
    </w:div>
    <w:div w:id="397437152">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718087077">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85285606">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223172506">
      <w:bodyDiv w:val="1"/>
      <w:marLeft w:val="0"/>
      <w:marRight w:val="0"/>
      <w:marTop w:val="0"/>
      <w:marBottom w:val="0"/>
      <w:divBdr>
        <w:top w:val="none" w:sz="0" w:space="0" w:color="auto"/>
        <w:left w:val="none" w:sz="0" w:space="0" w:color="auto"/>
        <w:bottom w:val="none" w:sz="0" w:space="0" w:color="auto"/>
        <w:right w:val="none" w:sz="0" w:space="0" w:color="auto"/>
      </w:divBdr>
    </w:div>
    <w:div w:id="1312758723">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42473340">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690910269">
      <w:bodyDiv w:val="1"/>
      <w:marLeft w:val="0"/>
      <w:marRight w:val="0"/>
      <w:marTop w:val="0"/>
      <w:marBottom w:val="0"/>
      <w:divBdr>
        <w:top w:val="none" w:sz="0" w:space="0" w:color="auto"/>
        <w:left w:val="none" w:sz="0" w:space="0" w:color="auto"/>
        <w:bottom w:val="none" w:sz="0" w:space="0" w:color="auto"/>
        <w:right w:val="none" w:sz="0" w:space="0" w:color="auto"/>
      </w:divBdr>
    </w:div>
    <w:div w:id="1803814643">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38825298">
      <w:bodyDiv w:val="1"/>
      <w:marLeft w:val="0"/>
      <w:marRight w:val="0"/>
      <w:marTop w:val="0"/>
      <w:marBottom w:val="0"/>
      <w:divBdr>
        <w:top w:val="none" w:sz="0" w:space="0" w:color="auto"/>
        <w:left w:val="none" w:sz="0" w:space="0" w:color="auto"/>
        <w:bottom w:val="none" w:sz="0" w:space="0" w:color="auto"/>
        <w:right w:val="none" w:sz="0" w:space="0" w:color="auto"/>
      </w:divBdr>
    </w:div>
    <w:div w:id="2050568575">
      <w:bodyDiv w:val="1"/>
      <w:marLeft w:val="0"/>
      <w:marRight w:val="0"/>
      <w:marTop w:val="0"/>
      <w:marBottom w:val="0"/>
      <w:divBdr>
        <w:top w:val="none" w:sz="0" w:space="0" w:color="auto"/>
        <w:left w:val="none" w:sz="0" w:space="0" w:color="auto"/>
        <w:bottom w:val="none" w:sz="0" w:space="0" w:color="auto"/>
        <w:right w:val="none" w:sz="0" w:space="0" w:color="auto"/>
      </w:divBdr>
    </w:div>
    <w:div w:id="20621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IT/TXT/?uri=CELEX:32022R012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7714bf6293945045386206581f730abe">
  <xsd:schema xmlns:xsd="http://www.w3.org/2001/XMLSchema" xmlns:xs="http://www.w3.org/2001/XMLSchema" xmlns:p="http://schemas.microsoft.com/office/2006/metadata/properties" xmlns:ns2="96ba3696-e280-4301-8da8-142c3587c861" targetNamespace="http://schemas.microsoft.com/office/2006/metadata/properties" ma:root="true" ma:fieldsID="d7b899c581172a1dc8afcbd13fe21c02"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242F-BB1B-435D-85B7-D3800398B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97CA4-5DFE-4987-8F73-D5F131C882CB}">
  <ds:schemaRefs>
    <ds:schemaRef ds:uri="http://schemas.microsoft.com/sharepoint/v3/contenttype/forms"/>
  </ds:schemaRefs>
</ds:datastoreItem>
</file>

<file path=customXml/itemProps3.xml><?xml version="1.0" encoding="utf-8"?>
<ds:datastoreItem xmlns:ds="http://schemas.openxmlformats.org/officeDocument/2006/customXml" ds:itemID="{54CC1395-DFE1-4B3B-9F33-F8D25DB21FD4}">
  <ds:schemaRefs>
    <ds:schemaRef ds:uri="http://schemas.openxmlformats.org/officeDocument/2006/bibliography"/>
  </ds:schemaRefs>
</ds:datastoreItem>
</file>

<file path=customXml/itemProps4.xml><?xml version="1.0" encoding="utf-8"?>
<ds:datastoreItem xmlns:ds="http://schemas.openxmlformats.org/officeDocument/2006/customXml" ds:itemID="{3613A081-4EEE-4769-8629-7C18F308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328</TotalTime>
  <Pages>11</Pages>
  <Words>3108</Words>
  <Characters>17717</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8</cp:revision>
  <cp:lastPrinted>2025-07-07T11:57:00Z</cp:lastPrinted>
  <dcterms:created xsi:type="dcterms:W3CDTF">2025-07-07T08:24:00Z</dcterms:created>
  <dcterms:modified xsi:type="dcterms:W3CDTF">2025-07-08T11:25:00Z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